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71CED" w14:textId="77777777" w:rsidR="000473A8" w:rsidRPr="0061265D" w:rsidRDefault="000473A8" w:rsidP="000473A8">
      <w:pPr>
        <w:pStyle w:val="FormHeading"/>
        <w:spacing w:after="240"/>
      </w:pPr>
      <w:r>
        <w:t>About These Forms</w:t>
      </w:r>
    </w:p>
    <w:p w14:paraId="7DDD618C" w14:textId="77777777" w:rsidR="000473A8" w:rsidRPr="0061265D" w:rsidRDefault="000473A8" w:rsidP="000473A8">
      <w:pPr>
        <w:pStyle w:val="FormListParagraph"/>
        <w:spacing w:after="160" w:line="300" w:lineRule="exact"/>
        <w:jc w:val="left"/>
      </w:pPr>
      <w:r>
        <w:rPr>
          <w:b/>
        </w:rPr>
        <w:t>In General.</w:t>
      </w:r>
      <w:r>
        <w:t xml:space="preserve">  </w:t>
      </w:r>
      <w:r w:rsidRPr="00D569BE">
        <w:t xml:space="preserve">This and the other pleading forms available from the www.uscourts.gov website illustrate some types of information that are useful to have in complaints and some other pleadings. </w:t>
      </w:r>
      <w:r>
        <w:t xml:space="preserve"> </w:t>
      </w:r>
      <w:r w:rsidRPr="00D569BE">
        <w:t xml:space="preserve">The forms do not try to cover every type of case. </w:t>
      </w:r>
      <w:r>
        <w:t xml:space="preserve"> </w:t>
      </w:r>
      <w:r w:rsidRPr="00D569BE">
        <w:t>They are limited to types of cases often filed in federal courts by those who represent themselves or who may not have much experience in federal courts.</w:t>
      </w:r>
    </w:p>
    <w:p w14:paraId="30F43391" w14:textId="77777777" w:rsidR="000473A8" w:rsidRDefault="000473A8" w:rsidP="000473A8">
      <w:pPr>
        <w:pStyle w:val="FormListParagraph"/>
        <w:spacing w:after="160" w:line="300" w:lineRule="exact"/>
        <w:jc w:val="left"/>
      </w:pPr>
      <w:r>
        <w:rPr>
          <w:b/>
        </w:rPr>
        <w:t>Not Legal Advice.</w:t>
      </w:r>
      <w:r>
        <w:t xml:space="preserve">  </w:t>
      </w:r>
      <w:r w:rsidRPr="0095189D">
        <w:t xml:space="preserve">No form provides legal advice. </w:t>
      </w:r>
      <w:r>
        <w:t xml:space="preserve"> </w:t>
      </w:r>
      <w:r w:rsidRPr="0095189D">
        <w:t xml:space="preserve">No form substitutes for having or consulting a lawyer. </w:t>
      </w:r>
      <w:r>
        <w:t xml:space="preserve"> </w:t>
      </w:r>
      <w:r w:rsidRPr="0095189D">
        <w:t>If you are not a lawyer and are suing or have been sued, it is best to have or consult a lawyer if possible.</w:t>
      </w:r>
    </w:p>
    <w:p w14:paraId="236B1752" w14:textId="77777777" w:rsidR="000473A8" w:rsidRDefault="000473A8" w:rsidP="000473A8">
      <w:pPr>
        <w:pStyle w:val="FormListParagraph"/>
        <w:spacing w:after="160" w:line="300" w:lineRule="exact"/>
        <w:jc w:val="left"/>
      </w:pPr>
      <w:r>
        <w:rPr>
          <w:b/>
        </w:rPr>
        <w:t>No Guarantee.</w:t>
      </w:r>
      <w:r>
        <w:t xml:space="preserve">  </w:t>
      </w:r>
      <w:r w:rsidRPr="000363A3">
        <w:t>Following a form does not guarantee that any pleading is legally or factually correct or sufficient.</w:t>
      </w:r>
    </w:p>
    <w:p w14:paraId="5E6A6FDE" w14:textId="77777777" w:rsidR="000473A8" w:rsidRDefault="000473A8" w:rsidP="000473A8">
      <w:pPr>
        <w:pStyle w:val="FormListParagraph"/>
        <w:spacing w:after="160" w:line="300" w:lineRule="exact"/>
        <w:jc w:val="left"/>
      </w:pPr>
      <w:r>
        <w:rPr>
          <w:b/>
        </w:rPr>
        <w:t>Variations Possible.</w:t>
      </w:r>
      <w:r>
        <w:t xml:space="preserve">  </w:t>
      </w:r>
      <w:r w:rsidRPr="00612A6D">
        <w:t xml:space="preserve">A form may call for </w:t>
      </w:r>
      <w:proofErr w:type="gramStart"/>
      <w:r w:rsidRPr="00612A6D">
        <w:t>more or less information</w:t>
      </w:r>
      <w:proofErr w:type="gramEnd"/>
      <w:r w:rsidRPr="00612A6D">
        <w:t xml:space="preserve"> than a particular court requires. </w:t>
      </w:r>
      <w:r>
        <w:t xml:space="preserve"> </w:t>
      </w:r>
      <w:r w:rsidRPr="00612A6D">
        <w:t>The fact that a form asks for certain information does not mean that every court or a particular court requires it.</w:t>
      </w:r>
      <w:r>
        <w:t xml:space="preserve"> </w:t>
      </w:r>
      <w:r w:rsidRPr="00612A6D">
        <w:t xml:space="preserve"> And if the form does not ask for certain information, a particular court might still require it. </w:t>
      </w:r>
      <w:r>
        <w:t xml:space="preserve"> </w:t>
      </w:r>
      <w:r w:rsidRPr="00612A6D">
        <w:t>Consult the rules and caselaw that govern in the court where you are filing the pleading.</w:t>
      </w:r>
    </w:p>
    <w:p w14:paraId="345271A3" w14:textId="77777777" w:rsidR="000473A8" w:rsidRDefault="000473A8" w:rsidP="000473A8">
      <w:pPr>
        <w:pStyle w:val="FormListParagraph"/>
        <w:spacing w:after="160" w:line="300" w:lineRule="exact"/>
        <w:jc w:val="left"/>
      </w:pPr>
      <w:r>
        <w:rPr>
          <w:b/>
        </w:rPr>
        <w:t>Examples Only.</w:t>
      </w:r>
      <w:r>
        <w:t xml:space="preserve">  </w:t>
      </w:r>
      <w:r w:rsidRPr="002301A9">
        <w:t>The forms do not try to address or cover all the different types of claims or defenses, or how specific facts might affect a particular claim or defense.</w:t>
      </w:r>
      <w:r>
        <w:t xml:space="preserve"> </w:t>
      </w:r>
      <w:r w:rsidRPr="002301A9">
        <w:t xml:space="preserve"> Some of the forms, such as the form for a generic complaint, apply to different types of cases.</w:t>
      </w:r>
      <w:r>
        <w:t xml:space="preserve"> </w:t>
      </w:r>
      <w:r w:rsidRPr="002301A9">
        <w:t xml:space="preserve"> Others apply only to specific types of cases. </w:t>
      </w:r>
      <w:r>
        <w:t xml:space="preserve"> </w:t>
      </w:r>
      <w:r w:rsidRPr="002301A9">
        <w:t xml:space="preserve">Be careful to use the form that fits your case and the type of pleading you want to file. </w:t>
      </w:r>
      <w:r>
        <w:t xml:space="preserve"> </w:t>
      </w:r>
      <w:r w:rsidRPr="002301A9">
        <w:t>Be careful to change the information the form asks for to fit the facts and circumstances of your case.</w:t>
      </w:r>
    </w:p>
    <w:p w14:paraId="59DE59D2" w14:textId="77777777" w:rsidR="000473A8" w:rsidRDefault="000473A8" w:rsidP="000473A8">
      <w:pPr>
        <w:pStyle w:val="FormListParagraph"/>
        <w:spacing w:after="160" w:line="300" w:lineRule="exact"/>
        <w:jc w:val="left"/>
      </w:pPr>
      <w:r>
        <w:rPr>
          <w:b/>
        </w:rPr>
        <w:t>No Guidance on Timing or Parties.</w:t>
      </w:r>
      <w:r>
        <w:t xml:space="preserve">  </w:t>
      </w:r>
      <w:r w:rsidRPr="00A47930">
        <w:t xml:space="preserve">The forms do not give any guidance on when certain kinds of pleadings or claims or defenses </w:t>
      </w:r>
      <w:proofErr w:type="gramStart"/>
      <w:r w:rsidRPr="00A47930">
        <w:t>have to</w:t>
      </w:r>
      <w:proofErr w:type="gramEnd"/>
      <w:r w:rsidRPr="00A47930">
        <w:t xml:space="preserve"> be raised, or who has to be sued. </w:t>
      </w:r>
      <w:r>
        <w:t xml:space="preserve"> </w:t>
      </w:r>
      <w:r w:rsidRPr="00A47930">
        <w:t xml:space="preserve">Some pleadings, claims, or defenses </w:t>
      </w:r>
      <w:proofErr w:type="gramStart"/>
      <w:r w:rsidRPr="00A47930">
        <w:t>have to</w:t>
      </w:r>
      <w:proofErr w:type="gramEnd"/>
      <w:r w:rsidRPr="00A47930">
        <w:t xml:space="preserve"> be raised at a certain point in the case or within a certain period of time. </w:t>
      </w:r>
      <w:r>
        <w:t xml:space="preserve"> </w:t>
      </w:r>
      <w:r w:rsidRPr="00A47930">
        <w:t xml:space="preserve">And there are limits on who can be named as a party in a case and when they </w:t>
      </w:r>
      <w:proofErr w:type="gramStart"/>
      <w:r w:rsidRPr="00A47930">
        <w:t>have to</w:t>
      </w:r>
      <w:proofErr w:type="gramEnd"/>
      <w:r w:rsidRPr="00A47930">
        <w:t xml:space="preserve"> be added. </w:t>
      </w:r>
      <w:r>
        <w:t xml:space="preserve"> </w:t>
      </w:r>
      <w:r w:rsidRPr="00A47930">
        <w:t xml:space="preserve">Lawyers and people representing themselves must know the Federal Rules of Civil Procedure and the caselaw setting out these and other requirements. </w:t>
      </w:r>
      <w:r>
        <w:t xml:space="preserve"> </w:t>
      </w:r>
      <w:r w:rsidRPr="00A47930">
        <w:t>The current Federal Rules of Civil Procedure are available, for free, at www.uscourts.gov.</w:t>
      </w:r>
    </w:p>
    <w:p w14:paraId="4228C4CD" w14:textId="77777777" w:rsidR="000473A8" w:rsidRDefault="000473A8" w:rsidP="000473A8">
      <w:pPr>
        <w:pStyle w:val="FormListParagraph"/>
        <w:spacing w:after="160" w:line="300" w:lineRule="exact"/>
        <w:jc w:val="left"/>
      </w:pPr>
      <w:r>
        <w:rPr>
          <w:b/>
        </w:rPr>
        <w:t>Privacy Requirements.</w:t>
      </w:r>
      <w:r>
        <w:t xml:space="preserve">  </w:t>
      </w:r>
      <w:r w:rsidRPr="00B91CDA">
        <w:t>Federal Rule of Civil Procedure 5.2 addresses the privacy and security concerns over public access to electronic court files.</w:t>
      </w:r>
      <w:r>
        <w:t xml:space="preserve"> </w:t>
      </w:r>
      <w:r w:rsidRPr="00B91CDA">
        <w:t xml:space="preserve"> Under this rule, papers filed with the court should not contain anyone’s full social-security number or full birth date; the name of a person known to be a minor; or a complete financial-account number. </w:t>
      </w:r>
      <w:r>
        <w:t xml:space="preserve"> </w:t>
      </w:r>
      <w:r w:rsidRPr="00B91CDA">
        <w:t>A filing may include only the last four digits of a social-security number</w:t>
      </w:r>
      <w:r>
        <w:t xml:space="preserve"> and taxpayer identification number</w:t>
      </w:r>
      <w:r w:rsidRPr="00B91CDA">
        <w:t>; the year of someone’s birth; a minor’s initials; and the last four digits of a financial-account number.</w:t>
      </w:r>
    </w:p>
    <w:p w14:paraId="3112BB73" w14:textId="77777777" w:rsidR="000473A8" w:rsidRDefault="000473A8" w:rsidP="000473A8">
      <w:pPr>
        <w:pStyle w:val="FormNormal"/>
      </w:pPr>
      <w:r>
        <w:br w:type="page"/>
      </w:r>
    </w:p>
    <w:p w14:paraId="36ADEF7D" w14:textId="77777777" w:rsidR="000473A8" w:rsidRDefault="000473A8" w:rsidP="000E6808">
      <w:pPr>
        <w:pStyle w:val="FormHeading1"/>
        <w:sectPr w:rsidR="000473A8" w:rsidSect="00580808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9C9578A" w14:textId="77777777" w:rsidR="008B100B" w:rsidRPr="000E6808" w:rsidRDefault="008B100B" w:rsidP="000E6808">
      <w:pPr>
        <w:pStyle w:val="FormHeading1"/>
      </w:pPr>
      <w:r w:rsidRPr="007E31C8">
        <w:lastRenderedPageBreak/>
        <w:fldChar w:fldCharType="begin"/>
      </w:r>
      <w:r w:rsidRPr="007E31C8">
        <w:instrText xml:space="preserve"> SEQ CHAPTER \h \r 1</w:instrText>
      </w:r>
      <w:r w:rsidRPr="007E31C8">
        <w:fldChar w:fldCharType="end"/>
      </w:r>
      <w:r w:rsidRPr="000E6808">
        <w:t>IN THE UNITED STATES DISTRICT COURT</w:t>
      </w:r>
    </w:p>
    <w:p w14:paraId="4C302DC3" w14:textId="77777777" w:rsidR="008B100B" w:rsidRDefault="008B100B" w:rsidP="00854C85">
      <w:pPr>
        <w:pStyle w:val="FormHeading1"/>
      </w:pPr>
      <w:r w:rsidRPr="000E6808">
        <w:t xml:space="preserve">FOR THE </w:t>
      </w:r>
      <w:r w:rsidR="00854C85">
        <w:t>NORTHERN</w:t>
      </w:r>
      <w:r w:rsidR="00017597" w:rsidRPr="000E6808">
        <w:t xml:space="preserve"> </w:t>
      </w:r>
      <w:r w:rsidRPr="000E6808">
        <w:t xml:space="preserve">DISTRICT OF </w:t>
      </w:r>
      <w:r w:rsidR="00854C85">
        <w:t>OKLAHOMA</w:t>
      </w:r>
    </w:p>
    <w:p w14:paraId="6F586981" w14:textId="77777777" w:rsidR="00854C85" w:rsidRPr="000E6808" w:rsidRDefault="00854C85" w:rsidP="00854C85">
      <w:pPr>
        <w:pStyle w:val="FormHeading1"/>
      </w:pPr>
    </w:p>
    <w:p w14:paraId="2DD467A2" w14:textId="77777777" w:rsidR="008B100B" w:rsidRDefault="008B100B" w:rsidP="000E6808">
      <w:pPr>
        <w:pStyle w:val="FormNormal"/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304"/>
        <w:gridCol w:w="106"/>
        <w:gridCol w:w="3960"/>
      </w:tblGrid>
      <w:tr w:rsidR="000E6808" w:rsidRPr="007B0EED" w14:paraId="2CE259A5" w14:textId="77777777" w:rsidTr="00376012">
        <w:trPr>
          <w:trHeight w:val="6514"/>
        </w:trPr>
        <w:tc>
          <w:tcPr>
            <w:tcW w:w="5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988FBD" w14:textId="77777777" w:rsidR="00E00AB8" w:rsidRPr="00376012" w:rsidRDefault="00E00AB8" w:rsidP="00E00AB8">
            <w:pPr>
              <w:pStyle w:val="FormCaption1"/>
            </w:pPr>
            <w:r w:rsidRPr="00376012">
              <w:t>_________________________________________</w:t>
            </w:r>
          </w:p>
          <w:p w14:paraId="1FCF0FFE" w14:textId="77777777" w:rsidR="00E00AB8" w:rsidRPr="00376012" w:rsidRDefault="00E00AB8" w:rsidP="00E00AB8">
            <w:pPr>
              <w:pStyle w:val="FormCaption2"/>
            </w:pPr>
            <w:r w:rsidRPr="00376012">
              <w:t>_________________________________________</w:t>
            </w:r>
          </w:p>
          <w:p w14:paraId="65A53DF1" w14:textId="77777777" w:rsidR="00E00AB8" w:rsidRPr="00376012" w:rsidRDefault="00E00AB8" w:rsidP="00E00AB8">
            <w:pPr>
              <w:pStyle w:val="FormCaption2"/>
            </w:pPr>
            <w:r w:rsidRPr="00376012">
              <w:t>_________________________________________</w:t>
            </w:r>
          </w:p>
          <w:p w14:paraId="0F462903" w14:textId="77777777" w:rsidR="00E00AB8" w:rsidRPr="00376012" w:rsidRDefault="00E00AB8" w:rsidP="00E00AB8">
            <w:pPr>
              <w:pStyle w:val="FormCaption3"/>
            </w:pPr>
            <w:r>
              <w:t xml:space="preserve">(Write the full name of </w:t>
            </w:r>
            <w:r w:rsidRPr="00AD04B8">
              <w:t>e</w:t>
            </w:r>
            <w:r>
              <w:t>ach plaintiff</w:t>
            </w:r>
            <w:r w:rsidRPr="00AD04B8">
              <w:t xml:space="preserve"> who </w:t>
            </w:r>
            <w:r>
              <w:t>is</w:t>
            </w:r>
            <w:r w:rsidRPr="00AD04B8">
              <w:t xml:space="preserve"> filing this complaint.  If the names of all the plaintiffs cannot fit in the space </w:t>
            </w:r>
            <w:r>
              <w:t>above</w:t>
            </w:r>
            <w:r w:rsidRPr="00AD04B8">
              <w:t>, please write “see attached” in the space and attach an additional page with the full list of names.)</w:t>
            </w:r>
          </w:p>
          <w:p w14:paraId="119FFF21" w14:textId="77777777" w:rsidR="00E00AB8" w:rsidRPr="00FF6489" w:rsidRDefault="00E00AB8" w:rsidP="00E00AB8">
            <w:pPr>
              <w:pStyle w:val="FormCaption4"/>
            </w:pPr>
            <w:r w:rsidRPr="00FF6489">
              <w:t>-against-</w:t>
            </w:r>
          </w:p>
          <w:p w14:paraId="420B60D1" w14:textId="77777777" w:rsidR="00E00AB8" w:rsidRPr="00E4242D" w:rsidRDefault="00E00AB8" w:rsidP="00E00AB8">
            <w:pPr>
              <w:pStyle w:val="FormCaption1"/>
            </w:pPr>
            <w:r w:rsidRPr="007B0EED">
              <w:t>_________________________________________</w:t>
            </w:r>
          </w:p>
          <w:p w14:paraId="498E04DF" w14:textId="77777777" w:rsidR="00E00AB8" w:rsidRPr="007B0EED" w:rsidRDefault="00E00AB8" w:rsidP="00E00AB8">
            <w:pPr>
              <w:pStyle w:val="FormCaption2"/>
            </w:pPr>
            <w:r w:rsidRPr="007B0EED">
              <w:t>_________________________________________</w:t>
            </w:r>
          </w:p>
          <w:p w14:paraId="685DBBC5" w14:textId="77777777" w:rsidR="00E00AB8" w:rsidRPr="007B0EED" w:rsidRDefault="00E00AB8" w:rsidP="00E00AB8">
            <w:pPr>
              <w:pStyle w:val="FormCaption2"/>
            </w:pPr>
            <w:r w:rsidRPr="007B0EED">
              <w:t>_________________________________________</w:t>
            </w:r>
          </w:p>
          <w:p w14:paraId="6EF96FD2" w14:textId="77777777" w:rsidR="000E6808" w:rsidRPr="007B0EED" w:rsidRDefault="00E00AB8" w:rsidP="00E00AB8">
            <w:pPr>
              <w:pStyle w:val="FormCaption3"/>
              <w:rPr>
                <w:rFonts w:cs="Times New Roman"/>
              </w:rPr>
            </w:pPr>
            <w:r w:rsidRPr="007E31C8">
              <w:t>(Write the full name</w:t>
            </w:r>
            <w:r>
              <w:t xml:space="preserve"> of </w:t>
            </w:r>
            <w:r w:rsidRPr="002A4D75">
              <w:t>e</w:t>
            </w:r>
            <w:r>
              <w:t>ach defendant</w:t>
            </w:r>
            <w:r w:rsidRPr="002A4D75">
              <w:t xml:space="preserve"> who </w:t>
            </w:r>
            <w:r>
              <w:t>is</w:t>
            </w:r>
            <w:r w:rsidRPr="002A4D75">
              <w:t xml:space="preserve"> </w:t>
            </w:r>
            <w:r w:rsidRPr="007E31C8">
              <w:t xml:space="preserve">being sued.  If </w:t>
            </w:r>
            <w:r w:rsidRPr="002A4D75">
              <w:t xml:space="preserve">the names of all the defendants </w:t>
            </w:r>
            <w:r w:rsidRPr="007E31C8">
              <w:t>cannot fit in the sp</w:t>
            </w:r>
            <w:r w:rsidRPr="002A4D75">
              <w:t xml:space="preserve">ace </w:t>
            </w:r>
            <w:r>
              <w:t>above</w:t>
            </w:r>
            <w:r w:rsidRPr="002A4D75">
              <w:t xml:space="preserve">, please write “see </w:t>
            </w:r>
            <w:r w:rsidRPr="007E31C8">
              <w:t>attached” i</w:t>
            </w:r>
            <w:r w:rsidRPr="002A4D75">
              <w:t xml:space="preserve">n the space and attach an </w:t>
            </w:r>
            <w:r w:rsidRPr="007E31C8">
              <w:t>additional page with the full list of names.)</w:t>
            </w:r>
          </w:p>
        </w:tc>
        <w:tc>
          <w:tcPr>
            <w:tcW w:w="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43C3C5" w14:textId="77777777" w:rsidR="000E6808" w:rsidRPr="007B0EED" w:rsidRDefault="000E6808" w:rsidP="00FE4CD2">
            <w:pPr>
              <w:autoSpaceDE w:val="0"/>
              <w:autoSpaceDN w:val="0"/>
              <w:adjustRightInd w:val="0"/>
              <w:spacing w:before="100" w:line="320" w:lineRule="exact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2CBA5FC4" w14:textId="77777777" w:rsidR="000E6808" w:rsidRPr="007B0EED" w:rsidRDefault="000E6808" w:rsidP="00FE4CD2">
            <w:pPr>
              <w:autoSpaceDE w:val="0"/>
              <w:autoSpaceDN w:val="0"/>
              <w:adjustRightInd w:val="0"/>
              <w:spacing w:line="320" w:lineRule="exact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04F8BE25" w14:textId="77777777" w:rsidR="000E6808" w:rsidRPr="007B0EED" w:rsidRDefault="000E6808" w:rsidP="00FE4CD2">
            <w:pPr>
              <w:autoSpaceDE w:val="0"/>
              <w:autoSpaceDN w:val="0"/>
              <w:adjustRightInd w:val="0"/>
              <w:spacing w:after="38" w:line="3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55A3400C" w14:textId="77777777" w:rsidR="000E6808" w:rsidRPr="007B0EED" w:rsidRDefault="000E6808" w:rsidP="00FE4CD2">
            <w:pPr>
              <w:autoSpaceDE w:val="0"/>
              <w:autoSpaceDN w:val="0"/>
              <w:adjustRightInd w:val="0"/>
              <w:spacing w:before="100" w:line="320" w:lineRule="exact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72DCE572" w14:textId="77777777" w:rsidR="000E6808" w:rsidRDefault="00B26C12" w:rsidP="000E6808">
            <w:pPr>
              <w:pStyle w:val="FormCaption5"/>
            </w:pPr>
            <w:r>
              <w:t>Complaint for Interpleader and Declaratory Relief</w:t>
            </w:r>
          </w:p>
          <w:p w14:paraId="1F5B457F" w14:textId="77777777" w:rsidR="000E6808" w:rsidRDefault="000E6808" w:rsidP="000E6808">
            <w:pPr>
              <w:pStyle w:val="FormCaption6"/>
              <w:spacing w:before="320"/>
            </w:pPr>
            <w:r>
              <w:t>Case No. _______________________</w:t>
            </w:r>
          </w:p>
          <w:p w14:paraId="0B85CF04" w14:textId="77777777" w:rsidR="000E6808" w:rsidRPr="000E6808" w:rsidRDefault="00875B8C" w:rsidP="000E6808">
            <w:pPr>
              <w:pStyle w:val="FormCaption7"/>
            </w:pPr>
            <w:r>
              <w:t>(t</w:t>
            </w:r>
            <w:r w:rsidR="000E6808" w:rsidRPr="000E6808">
              <w:t xml:space="preserve">o be </w:t>
            </w:r>
            <w:r>
              <w:t>filled in by the Clerk’s Office</w:t>
            </w:r>
            <w:r w:rsidR="000E6808" w:rsidRPr="000E6808">
              <w:t>)</w:t>
            </w:r>
          </w:p>
          <w:p w14:paraId="27637092" w14:textId="77777777" w:rsidR="000E6808" w:rsidRPr="000E6808" w:rsidRDefault="000E6808" w:rsidP="00941F52">
            <w:pPr>
              <w:pStyle w:val="FormCaption8"/>
              <w:rPr>
                <w:rFonts w:cs="Times New Roman"/>
                <w:b/>
              </w:rPr>
            </w:pPr>
          </w:p>
        </w:tc>
      </w:tr>
    </w:tbl>
    <w:p w14:paraId="0295E929" w14:textId="77777777" w:rsidR="000E6808" w:rsidRDefault="000E6808" w:rsidP="000E6808">
      <w:pPr>
        <w:pStyle w:val="FormNormal"/>
      </w:pPr>
    </w:p>
    <w:p w14:paraId="4C1E71AE" w14:textId="77777777" w:rsidR="00580808" w:rsidRDefault="00580808" w:rsidP="000E6808">
      <w:pPr>
        <w:pStyle w:val="FormNormal"/>
      </w:pPr>
    </w:p>
    <w:p w14:paraId="46FC0B5C" w14:textId="77777777" w:rsidR="00580808" w:rsidRDefault="00580808">
      <w:pPr>
        <w:spacing w:after="200" w:line="276" w:lineRule="auto"/>
        <w:rPr>
          <w:rFonts w:ascii="TimesNewRomanPSMT" w:hAnsi="TimesNewRomanPSMT" w:cs="TimesNewRomanPSMT"/>
          <w:sz w:val="24"/>
          <w:szCs w:val="24"/>
        </w:rPr>
      </w:pPr>
      <w:r>
        <w:br w:type="page"/>
      </w:r>
    </w:p>
    <w:p w14:paraId="4E4CAF86" w14:textId="77777777" w:rsidR="008B100B" w:rsidRPr="005E6278" w:rsidRDefault="008B100B" w:rsidP="005E6278">
      <w:pPr>
        <w:pStyle w:val="FormOutline1"/>
      </w:pPr>
      <w:r w:rsidRPr="005E6278">
        <w:lastRenderedPageBreak/>
        <w:t>I.</w:t>
      </w:r>
      <w:r w:rsidRPr="005E6278">
        <w:tab/>
        <w:t>The Parties to This Complaint</w:t>
      </w:r>
    </w:p>
    <w:p w14:paraId="6EF67F1E" w14:textId="77777777" w:rsidR="008B100B" w:rsidRPr="003B3E62" w:rsidRDefault="008B100B" w:rsidP="005E6278">
      <w:pPr>
        <w:pStyle w:val="FormOutline2"/>
      </w:pPr>
      <w:r w:rsidRPr="003B3E62">
        <w:t>A.</w:t>
      </w:r>
      <w:r w:rsidRPr="003B3E62">
        <w:tab/>
        <w:t>The Plaintiff(s)</w:t>
      </w:r>
      <w:r w:rsidR="00622A8A">
        <w:t xml:space="preserve"> in Interpleader</w:t>
      </w:r>
    </w:p>
    <w:p w14:paraId="0177A121" w14:textId="77777777" w:rsidR="00B25285" w:rsidRPr="009A6319" w:rsidRDefault="00B25285" w:rsidP="00B25285">
      <w:pPr>
        <w:pStyle w:val="FormOutlineBody1"/>
      </w:pPr>
      <w:r>
        <w:t>Provide the information below for each plaintiff named in the complaint</w:t>
      </w:r>
      <w:r w:rsidRPr="00D630AA">
        <w:t>.  Attach additional pages if needed.</w:t>
      </w:r>
    </w:p>
    <w:p w14:paraId="656D32F2" w14:textId="77777777" w:rsidR="008B100B" w:rsidRPr="00462EFB" w:rsidRDefault="008B100B" w:rsidP="00462EFB">
      <w:pPr>
        <w:pStyle w:val="FormOutlineBody2"/>
      </w:pPr>
      <w:r w:rsidRPr="00462EFB">
        <w:t>Name</w:t>
      </w:r>
      <w:r w:rsidRPr="00462EFB">
        <w:tab/>
        <w:t>__________________________________________</w:t>
      </w:r>
    </w:p>
    <w:p w14:paraId="29486474" w14:textId="77777777" w:rsidR="008B100B" w:rsidRPr="002A4D75" w:rsidRDefault="008B100B" w:rsidP="00462EFB">
      <w:pPr>
        <w:pStyle w:val="FormOutlineBody2"/>
      </w:pPr>
      <w:r w:rsidRPr="002A4D75">
        <w:t>Street Address</w:t>
      </w:r>
      <w:r w:rsidRPr="002A4D75">
        <w:tab/>
        <w:t>__________________________________________</w:t>
      </w:r>
    </w:p>
    <w:p w14:paraId="594282B7" w14:textId="77777777" w:rsidR="008B100B" w:rsidRPr="00462EFB" w:rsidRDefault="008B100B" w:rsidP="00462EFB">
      <w:pPr>
        <w:pStyle w:val="FormOutlineBody2"/>
      </w:pPr>
      <w:r w:rsidRPr="002A4D75">
        <w:t>City and County</w:t>
      </w:r>
      <w:r w:rsidRPr="002A4D75">
        <w:tab/>
        <w:t>__________________________________________</w:t>
      </w:r>
    </w:p>
    <w:p w14:paraId="679D98BE" w14:textId="77777777" w:rsidR="008B100B" w:rsidRPr="00462EFB" w:rsidRDefault="008B100B" w:rsidP="00462EFB">
      <w:pPr>
        <w:pStyle w:val="FormOutlineBody2"/>
      </w:pPr>
      <w:r w:rsidRPr="002A4D75">
        <w:t>State and Zip Code</w:t>
      </w:r>
      <w:r w:rsidRPr="002A4D75">
        <w:tab/>
        <w:t>__________________________________________</w:t>
      </w:r>
    </w:p>
    <w:p w14:paraId="23F9B14D" w14:textId="77777777" w:rsidR="008B100B" w:rsidRPr="00462EFB" w:rsidRDefault="008B100B" w:rsidP="00462EFB">
      <w:pPr>
        <w:pStyle w:val="FormOutlineBody2"/>
      </w:pPr>
      <w:r w:rsidRPr="002A4D75">
        <w:t>Telephone Number</w:t>
      </w:r>
      <w:r w:rsidRPr="002A4D75">
        <w:tab/>
        <w:t>__________________________________________</w:t>
      </w:r>
    </w:p>
    <w:p w14:paraId="3D13AF9D" w14:textId="77777777" w:rsidR="008B100B" w:rsidRPr="00462EFB" w:rsidRDefault="008B100B" w:rsidP="00462EFB">
      <w:pPr>
        <w:pStyle w:val="FormOutlineBody2END"/>
      </w:pPr>
      <w:r w:rsidRPr="002A4D75">
        <w:t>E-mail Address</w:t>
      </w:r>
      <w:r w:rsidRPr="002A4D75">
        <w:tab/>
        <w:t>__________________________________________</w:t>
      </w:r>
    </w:p>
    <w:p w14:paraId="3744EF4E" w14:textId="77777777" w:rsidR="008B100B" w:rsidRPr="005E6278" w:rsidRDefault="00462EFB" w:rsidP="005E6278">
      <w:pPr>
        <w:pStyle w:val="FormOutline2"/>
      </w:pPr>
      <w:r w:rsidRPr="005E6278">
        <w:t>B.</w:t>
      </w:r>
      <w:r w:rsidR="008B100B" w:rsidRPr="005E6278">
        <w:tab/>
        <w:t>The Defendant(s)</w:t>
      </w:r>
      <w:r w:rsidR="00EF260D">
        <w:t xml:space="preserve"> in Interpleader</w:t>
      </w:r>
    </w:p>
    <w:p w14:paraId="6A9D51EF" w14:textId="77777777" w:rsidR="00451C44" w:rsidRPr="009A6319" w:rsidRDefault="00451C44" w:rsidP="00451C44">
      <w:pPr>
        <w:pStyle w:val="FormOutlineBody1"/>
      </w:pPr>
      <w:r>
        <w:t>Provide the</w:t>
      </w:r>
      <w:r w:rsidRPr="002A4D75">
        <w:t xml:space="preserve"> information </w:t>
      </w:r>
      <w:r>
        <w:t xml:space="preserve">below </w:t>
      </w:r>
      <w:r w:rsidRPr="002A4D75">
        <w:t>for each defendant</w:t>
      </w:r>
      <w:r>
        <w:t xml:space="preserve"> named in the complaint, whether</w:t>
      </w:r>
      <w:r w:rsidRPr="002A4D75">
        <w:t xml:space="preserve"> the defendant is an individual, a government agency, an organization, or a corporation.  For an individual defendant, include the person’s job or title (if known).  Attach additional pages if </w:t>
      </w:r>
      <w:r w:rsidRPr="009E498F">
        <w:t>needed</w:t>
      </w:r>
      <w:r w:rsidRPr="002A4D75">
        <w:t>.</w:t>
      </w:r>
    </w:p>
    <w:p w14:paraId="305D2C6B" w14:textId="77777777" w:rsidR="00451C44" w:rsidRPr="00D630AA" w:rsidRDefault="00451C44" w:rsidP="00451C44">
      <w:pPr>
        <w:pStyle w:val="FormOutlineBody15"/>
      </w:pPr>
      <w:r w:rsidRPr="00D630AA">
        <w:t>Defendant No. 1</w:t>
      </w:r>
    </w:p>
    <w:p w14:paraId="017DE29C" w14:textId="77777777" w:rsidR="00451C44" w:rsidRPr="002A4D75" w:rsidRDefault="00451C44" w:rsidP="00451C44">
      <w:pPr>
        <w:pStyle w:val="FormOutlineBody15a"/>
      </w:pPr>
      <w:r w:rsidRPr="002A4D75">
        <w:t>Name</w:t>
      </w:r>
      <w:r w:rsidRPr="002A4D75">
        <w:tab/>
        <w:t>__________________________________________</w:t>
      </w:r>
    </w:p>
    <w:p w14:paraId="556B3710" w14:textId="77777777" w:rsidR="00451C44" w:rsidRPr="002A4D75" w:rsidRDefault="00451C44" w:rsidP="00451C44">
      <w:pPr>
        <w:pStyle w:val="FormOutlineBody15a"/>
      </w:pPr>
      <w:r>
        <w:t>Job or Title</w:t>
      </w:r>
      <w:r w:rsidRPr="002A4D75">
        <w:tab/>
        <w:t>__________________________________________</w:t>
      </w:r>
      <w:r>
        <w:t xml:space="preserve"> (if known)</w:t>
      </w:r>
    </w:p>
    <w:p w14:paraId="0D2C4A17" w14:textId="77777777" w:rsidR="00451C44" w:rsidRPr="002A4D75" w:rsidRDefault="00451C44" w:rsidP="00451C44">
      <w:pPr>
        <w:pStyle w:val="FormOutlineBody15a"/>
      </w:pPr>
      <w:r w:rsidRPr="002A4D75">
        <w:t>Street Address</w:t>
      </w:r>
      <w:r w:rsidRPr="002A4D75">
        <w:tab/>
        <w:t>__________________________________________</w:t>
      </w:r>
    </w:p>
    <w:p w14:paraId="77231B29" w14:textId="77777777" w:rsidR="00451C44" w:rsidRPr="002A4D75" w:rsidRDefault="00451C44" w:rsidP="00451C44">
      <w:pPr>
        <w:pStyle w:val="FormOutlineBody15a"/>
        <w:rPr>
          <w:u w:val="single"/>
        </w:rPr>
      </w:pPr>
      <w:r w:rsidRPr="002A4D75">
        <w:t>City and County</w:t>
      </w:r>
      <w:r w:rsidRPr="002A4D75">
        <w:tab/>
        <w:t>__________________________________________</w:t>
      </w:r>
    </w:p>
    <w:p w14:paraId="18D5E6B0" w14:textId="77777777" w:rsidR="00451C44" w:rsidRPr="002A4D75" w:rsidRDefault="00451C44" w:rsidP="00451C44">
      <w:pPr>
        <w:pStyle w:val="FormOutlineBody15a"/>
        <w:rPr>
          <w:u w:val="single"/>
        </w:rPr>
      </w:pPr>
      <w:r w:rsidRPr="002A4D75">
        <w:t>State and Zip Code</w:t>
      </w:r>
      <w:r w:rsidRPr="002A4D75">
        <w:tab/>
        <w:t>__________________________________________</w:t>
      </w:r>
    </w:p>
    <w:p w14:paraId="60FFABE7" w14:textId="77777777" w:rsidR="00451C44" w:rsidRPr="002A4D75" w:rsidRDefault="00451C44" w:rsidP="00451C44">
      <w:pPr>
        <w:pStyle w:val="FormOutlineBody15a"/>
        <w:rPr>
          <w:u w:val="single"/>
        </w:rPr>
      </w:pPr>
      <w:r w:rsidRPr="002A4D75">
        <w:t>Telephone Number</w:t>
      </w:r>
      <w:r w:rsidRPr="002A4D75">
        <w:tab/>
        <w:t>__________________________________________</w:t>
      </w:r>
    </w:p>
    <w:p w14:paraId="4B729F13" w14:textId="77777777" w:rsidR="00451C44" w:rsidRPr="002A4D75" w:rsidRDefault="00451C44" w:rsidP="00451C44">
      <w:pPr>
        <w:pStyle w:val="FormOutlineBody15aEND"/>
        <w:rPr>
          <w:u w:val="single"/>
        </w:rPr>
      </w:pPr>
      <w:r w:rsidRPr="002A4D75">
        <w:t>E-mail Address</w:t>
      </w:r>
      <w:r w:rsidRPr="002A4D75">
        <w:tab/>
        <w:t>__________________________________________</w:t>
      </w:r>
      <w:r>
        <w:t xml:space="preserve"> (if known)</w:t>
      </w:r>
    </w:p>
    <w:p w14:paraId="074D73CC" w14:textId="77777777" w:rsidR="00451C44" w:rsidRPr="002A4D75" w:rsidRDefault="00451C44" w:rsidP="00451C44">
      <w:pPr>
        <w:pStyle w:val="FormOutlineBody15"/>
      </w:pPr>
      <w:r w:rsidRPr="002A4D75">
        <w:t>Defendant No. 2</w:t>
      </w:r>
    </w:p>
    <w:p w14:paraId="41600F0F" w14:textId="77777777" w:rsidR="00451C44" w:rsidRPr="002A4D75" w:rsidRDefault="00451C44" w:rsidP="00451C44">
      <w:pPr>
        <w:pStyle w:val="FormOutlineBody15a"/>
      </w:pPr>
      <w:r w:rsidRPr="002A4D75">
        <w:t>Name</w:t>
      </w:r>
      <w:r w:rsidRPr="002A4D75">
        <w:tab/>
        <w:t>__________________________________________</w:t>
      </w:r>
    </w:p>
    <w:p w14:paraId="1D2E83E6" w14:textId="77777777" w:rsidR="00451C44" w:rsidRPr="002A4D75" w:rsidRDefault="00451C44" w:rsidP="00451C44">
      <w:pPr>
        <w:pStyle w:val="FormOutlineBody15a"/>
      </w:pPr>
      <w:r>
        <w:t>Job or Title</w:t>
      </w:r>
      <w:r w:rsidRPr="002A4D75">
        <w:tab/>
        <w:t>__________________________________________</w:t>
      </w:r>
      <w:r>
        <w:t xml:space="preserve"> (if known)</w:t>
      </w:r>
    </w:p>
    <w:p w14:paraId="1C86D30B" w14:textId="77777777" w:rsidR="00451C44" w:rsidRPr="002A4D75" w:rsidRDefault="00451C44" w:rsidP="00451C44">
      <w:pPr>
        <w:pStyle w:val="FormOutlineBody15a"/>
      </w:pPr>
      <w:r w:rsidRPr="002A4D75">
        <w:t>Street Address</w:t>
      </w:r>
      <w:r w:rsidRPr="002A4D75">
        <w:tab/>
        <w:t>__________________________________________</w:t>
      </w:r>
    </w:p>
    <w:p w14:paraId="7B5B0138" w14:textId="77777777" w:rsidR="00451C44" w:rsidRPr="002A4D75" w:rsidRDefault="00451C44" w:rsidP="00451C44">
      <w:pPr>
        <w:pStyle w:val="FormOutlineBody15a"/>
        <w:rPr>
          <w:u w:val="single"/>
        </w:rPr>
      </w:pPr>
      <w:r w:rsidRPr="002A4D75">
        <w:t>City and County</w:t>
      </w:r>
      <w:r w:rsidRPr="002A4D75">
        <w:tab/>
        <w:t>__________________________________________</w:t>
      </w:r>
    </w:p>
    <w:p w14:paraId="6D4AB255" w14:textId="77777777" w:rsidR="00451C44" w:rsidRPr="002A4D75" w:rsidRDefault="00451C44" w:rsidP="00451C44">
      <w:pPr>
        <w:pStyle w:val="FormOutlineBody15a"/>
        <w:rPr>
          <w:u w:val="single"/>
        </w:rPr>
      </w:pPr>
      <w:r w:rsidRPr="002A4D75">
        <w:lastRenderedPageBreak/>
        <w:t>State and Zip Code</w:t>
      </w:r>
      <w:r w:rsidRPr="002A4D75">
        <w:tab/>
        <w:t>__________________________________________</w:t>
      </w:r>
    </w:p>
    <w:p w14:paraId="65A863C8" w14:textId="77777777" w:rsidR="00451C44" w:rsidRPr="002A4D75" w:rsidRDefault="00451C44" w:rsidP="00451C44">
      <w:pPr>
        <w:pStyle w:val="FormOutlineBody15a"/>
        <w:rPr>
          <w:u w:val="single"/>
        </w:rPr>
      </w:pPr>
      <w:r w:rsidRPr="002A4D75">
        <w:t>Telephone Number</w:t>
      </w:r>
      <w:r w:rsidRPr="002A4D75">
        <w:tab/>
        <w:t>__________________________________________</w:t>
      </w:r>
    </w:p>
    <w:p w14:paraId="0808E812" w14:textId="77777777" w:rsidR="00451C44" w:rsidRPr="002A4D75" w:rsidRDefault="00451C44" w:rsidP="00451C44">
      <w:pPr>
        <w:pStyle w:val="FormOutlineBody15aEND"/>
        <w:rPr>
          <w:u w:val="single"/>
        </w:rPr>
      </w:pPr>
      <w:r w:rsidRPr="002A4D75">
        <w:t>E-mail Address</w:t>
      </w:r>
      <w:r w:rsidRPr="002A4D75">
        <w:tab/>
        <w:t>__________________________________________</w:t>
      </w:r>
      <w:r>
        <w:t xml:space="preserve"> (if known)</w:t>
      </w:r>
    </w:p>
    <w:p w14:paraId="58BBAA0B" w14:textId="77777777" w:rsidR="00451C44" w:rsidRPr="002A4D75" w:rsidRDefault="00451C44" w:rsidP="00451C44">
      <w:pPr>
        <w:pStyle w:val="FormOutlineBody15"/>
      </w:pPr>
      <w:r w:rsidRPr="002A4D75">
        <w:t>Defendant No. 3</w:t>
      </w:r>
    </w:p>
    <w:p w14:paraId="327747FB" w14:textId="77777777" w:rsidR="00451C44" w:rsidRPr="002A4D75" w:rsidRDefault="00451C44" w:rsidP="00451C44">
      <w:pPr>
        <w:pStyle w:val="FormOutlineBody15a"/>
      </w:pPr>
      <w:r w:rsidRPr="002A4D75">
        <w:t>Name</w:t>
      </w:r>
      <w:r w:rsidRPr="002A4D75">
        <w:tab/>
        <w:t>__________________________________________</w:t>
      </w:r>
    </w:p>
    <w:p w14:paraId="251135D0" w14:textId="77777777" w:rsidR="00451C44" w:rsidRPr="002A4D75" w:rsidRDefault="00451C44" w:rsidP="00451C44">
      <w:pPr>
        <w:pStyle w:val="FormOutlineBody15a"/>
      </w:pPr>
      <w:r>
        <w:t>Job or Title</w:t>
      </w:r>
      <w:r w:rsidRPr="002A4D75">
        <w:tab/>
        <w:t>__________________________________________</w:t>
      </w:r>
      <w:r>
        <w:t xml:space="preserve"> (if known)</w:t>
      </w:r>
    </w:p>
    <w:p w14:paraId="204A26EF" w14:textId="77777777" w:rsidR="00451C44" w:rsidRPr="002A4D75" w:rsidRDefault="00451C44" w:rsidP="00451C44">
      <w:pPr>
        <w:pStyle w:val="FormOutlineBody15a"/>
      </w:pPr>
      <w:r w:rsidRPr="002A4D75">
        <w:t>Street Address</w:t>
      </w:r>
      <w:r w:rsidRPr="002A4D75">
        <w:tab/>
        <w:t>__________________________________________</w:t>
      </w:r>
    </w:p>
    <w:p w14:paraId="57C46568" w14:textId="77777777" w:rsidR="00451C44" w:rsidRPr="002A4D75" w:rsidRDefault="00451C44" w:rsidP="00451C44">
      <w:pPr>
        <w:pStyle w:val="FormOutlineBody15a"/>
        <w:rPr>
          <w:u w:val="single"/>
        </w:rPr>
      </w:pPr>
      <w:r w:rsidRPr="002A4D75">
        <w:t>City and County</w:t>
      </w:r>
      <w:r w:rsidRPr="002A4D75">
        <w:tab/>
        <w:t>__________________________________________</w:t>
      </w:r>
    </w:p>
    <w:p w14:paraId="247324AB" w14:textId="77777777" w:rsidR="00451C44" w:rsidRPr="002A4D75" w:rsidRDefault="00451C44" w:rsidP="00451C44">
      <w:pPr>
        <w:pStyle w:val="FormOutlineBody15a"/>
        <w:rPr>
          <w:u w:val="single"/>
        </w:rPr>
      </w:pPr>
      <w:r w:rsidRPr="002A4D75">
        <w:t>State and Zip Code</w:t>
      </w:r>
      <w:r w:rsidRPr="002A4D75">
        <w:tab/>
        <w:t>__________________________________________</w:t>
      </w:r>
    </w:p>
    <w:p w14:paraId="70527E73" w14:textId="77777777" w:rsidR="00451C44" w:rsidRPr="002A4D75" w:rsidRDefault="00451C44" w:rsidP="00451C44">
      <w:pPr>
        <w:pStyle w:val="FormOutlineBody15a"/>
        <w:rPr>
          <w:u w:val="single"/>
        </w:rPr>
      </w:pPr>
      <w:r w:rsidRPr="002A4D75">
        <w:t>Telephone Number</w:t>
      </w:r>
      <w:r w:rsidRPr="002A4D75">
        <w:tab/>
        <w:t>__________________________________________</w:t>
      </w:r>
    </w:p>
    <w:p w14:paraId="27C9E2D0" w14:textId="77777777" w:rsidR="00451C44" w:rsidRPr="002A4D75" w:rsidRDefault="00451C44" w:rsidP="00451C44">
      <w:pPr>
        <w:pStyle w:val="FormOutlineBody15aEND"/>
        <w:rPr>
          <w:u w:val="single"/>
        </w:rPr>
      </w:pPr>
      <w:r w:rsidRPr="002A4D75">
        <w:t>E-mail Address</w:t>
      </w:r>
      <w:r w:rsidRPr="002A4D75">
        <w:tab/>
        <w:t>__________________________________________</w:t>
      </w:r>
      <w:r>
        <w:t xml:space="preserve"> (if known)</w:t>
      </w:r>
    </w:p>
    <w:p w14:paraId="070F01BC" w14:textId="77777777" w:rsidR="00451C44" w:rsidRPr="002A4D75" w:rsidRDefault="00451C44" w:rsidP="00451C44">
      <w:pPr>
        <w:pStyle w:val="FormOutlineBody15"/>
      </w:pPr>
      <w:r w:rsidRPr="002A4D75">
        <w:t>Defendant No. 4</w:t>
      </w:r>
    </w:p>
    <w:p w14:paraId="65C2374D" w14:textId="77777777" w:rsidR="00451C44" w:rsidRPr="002A4D75" w:rsidRDefault="00451C44" w:rsidP="00451C44">
      <w:pPr>
        <w:pStyle w:val="FormOutlineBody15a"/>
      </w:pPr>
      <w:r w:rsidRPr="002A4D75">
        <w:t>Name</w:t>
      </w:r>
      <w:r w:rsidRPr="002A4D75">
        <w:tab/>
        <w:t>__________________________________________</w:t>
      </w:r>
    </w:p>
    <w:p w14:paraId="66D0730A" w14:textId="77777777" w:rsidR="00451C44" w:rsidRPr="002A4D75" w:rsidRDefault="00451C44" w:rsidP="00451C44">
      <w:pPr>
        <w:pStyle w:val="FormOutlineBody15a"/>
      </w:pPr>
      <w:r>
        <w:t>Job or Title</w:t>
      </w:r>
      <w:r w:rsidRPr="002A4D75">
        <w:tab/>
        <w:t>__________________________________________</w:t>
      </w:r>
      <w:r>
        <w:t xml:space="preserve"> (if known)</w:t>
      </w:r>
    </w:p>
    <w:p w14:paraId="65DA4050" w14:textId="77777777" w:rsidR="00451C44" w:rsidRPr="002A4D75" w:rsidRDefault="00451C44" w:rsidP="00451C44">
      <w:pPr>
        <w:pStyle w:val="FormOutlineBody15a"/>
      </w:pPr>
      <w:r w:rsidRPr="002A4D75">
        <w:t>Street Address</w:t>
      </w:r>
      <w:r w:rsidRPr="002A4D75">
        <w:tab/>
        <w:t>__________________________________________</w:t>
      </w:r>
    </w:p>
    <w:p w14:paraId="00E23CAB" w14:textId="77777777" w:rsidR="00451C44" w:rsidRPr="002A4D75" w:rsidRDefault="00451C44" w:rsidP="00451C44">
      <w:pPr>
        <w:pStyle w:val="FormOutlineBody15a"/>
        <w:rPr>
          <w:u w:val="single"/>
        </w:rPr>
      </w:pPr>
      <w:r w:rsidRPr="002A4D75">
        <w:t>City and County</w:t>
      </w:r>
      <w:r w:rsidRPr="002A4D75">
        <w:tab/>
        <w:t>__________________________________________</w:t>
      </w:r>
    </w:p>
    <w:p w14:paraId="023E2C6A" w14:textId="77777777" w:rsidR="00451C44" w:rsidRPr="002A4D75" w:rsidRDefault="00451C44" w:rsidP="00451C44">
      <w:pPr>
        <w:pStyle w:val="FormOutlineBody15a"/>
        <w:rPr>
          <w:u w:val="single"/>
        </w:rPr>
      </w:pPr>
      <w:r w:rsidRPr="002A4D75">
        <w:t>State and Zip Code</w:t>
      </w:r>
      <w:r w:rsidRPr="002A4D75">
        <w:tab/>
        <w:t>__________________________________________</w:t>
      </w:r>
    </w:p>
    <w:p w14:paraId="263A8C24" w14:textId="77777777" w:rsidR="00451C44" w:rsidRPr="002A4D75" w:rsidRDefault="00451C44" w:rsidP="00451C44">
      <w:pPr>
        <w:pStyle w:val="FormOutlineBody15a"/>
        <w:rPr>
          <w:u w:val="single"/>
        </w:rPr>
      </w:pPr>
      <w:r w:rsidRPr="002A4D75">
        <w:t>Telephone Number</w:t>
      </w:r>
      <w:r w:rsidRPr="002A4D75">
        <w:tab/>
        <w:t>__________________________________________</w:t>
      </w:r>
    </w:p>
    <w:p w14:paraId="2F1F17CE" w14:textId="77777777" w:rsidR="00451C44" w:rsidRPr="002A4D75" w:rsidRDefault="00451C44" w:rsidP="00451C44">
      <w:pPr>
        <w:pStyle w:val="FormOutlineBody15aEND"/>
        <w:rPr>
          <w:u w:val="single"/>
        </w:rPr>
      </w:pPr>
      <w:r w:rsidRPr="002A4D75">
        <w:t>E-mail Address</w:t>
      </w:r>
      <w:r w:rsidRPr="002A4D75">
        <w:tab/>
        <w:t>__________________________________________</w:t>
      </w:r>
      <w:r>
        <w:t xml:space="preserve"> (if known)</w:t>
      </w:r>
    </w:p>
    <w:p w14:paraId="56E11968" w14:textId="77777777" w:rsidR="008B100B" w:rsidRPr="00BB1436" w:rsidRDefault="008B100B" w:rsidP="000F5E2C">
      <w:pPr>
        <w:pStyle w:val="FormOutline1"/>
      </w:pPr>
      <w:r w:rsidRPr="002A4D75">
        <w:t>II.</w:t>
      </w:r>
      <w:r w:rsidRPr="002A4D75">
        <w:tab/>
        <w:t>Basis for Jurisdiction</w:t>
      </w:r>
      <w:r w:rsidR="004453FC">
        <w:t xml:space="preserve"> and Venue</w:t>
      </w:r>
    </w:p>
    <w:p w14:paraId="14988BA1" w14:textId="77777777" w:rsidR="008B100B" w:rsidRPr="005075C6" w:rsidRDefault="004453FC" w:rsidP="004453FC">
      <w:pPr>
        <w:pStyle w:val="FormOutlineBody5"/>
      </w:pPr>
      <w:r>
        <w:t xml:space="preserve">There are two types of interpleader actions, each brought under a different provision.  Which type of interpleader action are you bringing?  </w:t>
      </w:r>
      <w:r>
        <w:rPr>
          <w:i/>
        </w:rPr>
        <w:t>(check one)</w:t>
      </w:r>
    </w:p>
    <w:p w14:paraId="3B315D61" w14:textId="77777777" w:rsidR="004453FC" w:rsidRPr="004453FC" w:rsidRDefault="004453FC" w:rsidP="001906BF">
      <w:pPr>
        <w:pStyle w:val="FormOutline3"/>
        <w:rPr>
          <w:i/>
        </w:rPr>
      </w:pPr>
      <w:r w:rsidRPr="004E6CDA">
        <w:rPr>
          <w:rFonts w:ascii="Segoe UI Symbol" w:hAnsi="Segoe UI Symbol" w:cs="Segoe UI Symbol"/>
        </w:rPr>
        <w:t>☐</w:t>
      </w:r>
      <w:r w:rsidRPr="004E6CDA">
        <w:tab/>
      </w:r>
      <w:r>
        <w:t>I am br</w:t>
      </w:r>
      <w:r w:rsidRPr="001906BF">
        <w:t>inging</w:t>
      </w:r>
      <w:r>
        <w:t xml:space="preserve"> this interpleader action under </w:t>
      </w:r>
      <w:r w:rsidRPr="003318CC">
        <w:t>Federal Rule of Civil</w:t>
      </w:r>
      <w:r>
        <w:t xml:space="preserve"> Procedure 22</w:t>
      </w:r>
      <w:r w:rsidRPr="004E6CDA">
        <w:t>.</w:t>
      </w:r>
      <w:r>
        <w:t xml:space="preserve">  </w:t>
      </w:r>
      <w:r>
        <w:rPr>
          <w:i/>
        </w:rPr>
        <w:t>(Fill out Section A below.)</w:t>
      </w:r>
    </w:p>
    <w:p w14:paraId="6FD82D6C" w14:textId="77777777" w:rsidR="004453FC" w:rsidRPr="00356F8C" w:rsidRDefault="004453FC" w:rsidP="003318CC">
      <w:pPr>
        <w:pStyle w:val="FormOutline3END"/>
      </w:pPr>
      <w:r w:rsidRPr="00356F8C">
        <w:rPr>
          <w:rFonts w:ascii="Segoe UI Symbol" w:hAnsi="Segoe UI Symbol" w:cs="Segoe UI Symbol"/>
        </w:rPr>
        <w:t>☐</w:t>
      </w:r>
      <w:r w:rsidRPr="00356F8C">
        <w:tab/>
      </w:r>
      <w:r>
        <w:t xml:space="preserve">I am bringing this </w:t>
      </w:r>
      <w:r w:rsidRPr="003318CC">
        <w:t>interpleader action</w:t>
      </w:r>
      <w:r>
        <w:t xml:space="preserve"> under 28 U.S.C. § 1335.  </w:t>
      </w:r>
      <w:r>
        <w:rPr>
          <w:i/>
        </w:rPr>
        <w:t>(Fill out Section B below.)</w:t>
      </w:r>
    </w:p>
    <w:p w14:paraId="53538A9C" w14:textId="77777777" w:rsidR="008B100B" w:rsidRPr="006E1DE2" w:rsidRDefault="008B100B" w:rsidP="006E1DE2">
      <w:pPr>
        <w:pStyle w:val="FormOutline2"/>
      </w:pPr>
      <w:r w:rsidRPr="003B3E62">
        <w:lastRenderedPageBreak/>
        <w:t>A.</w:t>
      </w:r>
      <w:r w:rsidRPr="003B3E62">
        <w:tab/>
      </w:r>
      <w:r w:rsidR="002C737D">
        <w:t>Interpleader Action Under Rule 22</w:t>
      </w:r>
      <w:r w:rsidRPr="003B3E62">
        <w:t xml:space="preserve"> </w:t>
      </w:r>
    </w:p>
    <w:p w14:paraId="46F95E9C" w14:textId="77777777" w:rsidR="008B100B" w:rsidRDefault="008B100B" w:rsidP="003318CC">
      <w:pPr>
        <w:pStyle w:val="FormOutline3a"/>
      </w:pPr>
      <w:r w:rsidRPr="00B74136">
        <w:t>1.</w:t>
      </w:r>
      <w:r w:rsidRPr="00B74136">
        <w:tab/>
      </w:r>
      <w:r w:rsidR="0024254E" w:rsidRPr="003318CC">
        <w:t>Jurisdiction is proper because</w:t>
      </w:r>
      <w:r w:rsidR="0024254E">
        <w:t xml:space="preserve"> the action </w:t>
      </w:r>
      <w:r w:rsidR="0024254E">
        <w:rPr>
          <w:i/>
        </w:rPr>
        <w:t>(check all that apply)</w:t>
      </w:r>
      <w:r w:rsidR="0024254E">
        <w:t>:</w:t>
      </w:r>
    </w:p>
    <w:p w14:paraId="67AF5BA3" w14:textId="77777777" w:rsidR="00411B41" w:rsidRDefault="00590140" w:rsidP="005008D2">
      <w:pPr>
        <w:pStyle w:val="FormOutline3aBOX"/>
      </w:pPr>
      <w:r w:rsidRPr="004E6CDA">
        <w:rPr>
          <w:rFonts w:ascii="Segoe UI Symbol" w:hAnsi="Segoe UI Symbol" w:cs="Segoe UI Symbol"/>
        </w:rPr>
        <w:t>☐</w:t>
      </w:r>
      <w:r w:rsidRPr="004E6CDA">
        <w:tab/>
      </w:r>
      <w:r w:rsidRPr="003318CC">
        <w:t xml:space="preserve">arises under </w:t>
      </w:r>
      <w:r w:rsidR="004001C6">
        <w:t>a federal statute</w:t>
      </w:r>
      <w:r>
        <w:t xml:space="preserve">, a </w:t>
      </w:r>
      <w:r w:rsidR="004001C6">
        <w:t>federal</w:t>
      </w:r>
      <w:r>
        <w:t xml:space="preserve"> treaty, and/or a </w:t>
      </w:r>
      <w:r w:rsidR="004001C6">
        <w:t>provision of the United States Constitution</w:t>
      </w:r>
      <w:r>
        <w:t xml:space="preserve"> </w:t>
      </w:r>
      <w:r>
        <w:rPr>
          <w:i/>
        </w:rPr>
        <w:t xml:space="preserve">(specify the relevant </w:t>
      </w:r>
      <w:r w:rsidR="004001C6">
        <w:rPr>
          <w:i/>
        </w:rPr>
        <w:t>statutory</w:t>
      </w:r>
      <w:r>
        <w:rPr>
          <w:i/>
        </w:rPr>
        <w:t xml:space="preserve">, treaty, and/or </w:t>
      </w:r>
      <w:r w:rsidR="004001C6">
        <w:rPr>
          <w:i/>
        </w:rPr>
        <w:t>constitutional</w:t>
      </w:r>
      <w:r>
        <w:rPr>
          <w:i/>
        </w:rPr>
        <w:t xml:space="preserve"> provisions)</w:t>
      </w:r>
      <w:r>
        <w:t>:</w:t>
      </w:r>
      <w:r w:rsidR="00411B41">
        <w:t xml:space="preserve">  </w:t>
      </w:r>
    </w:p>
    <w:p w14:paraId="4D5B7BAB" w14:textId="77777777" w:rsidR="003318CC" w:rsidRPr="005008D2" w:rsidRDefault="005008D2" w:rsidP="005008D2">
      <w:pPr>
        <w:pStyle w:val="FormOutline3aLINE"/>
      </w:pPr>
      <w:r w:rsidRPr="005008D2">
        <w:t>________</w:t>
      </w:r>
      <w:r w:rsidR="003318CC" w:rsidRPr="005008D2">
        <w:t>______________________________________________</w:t>
      </w:r>
    </w:p>
    <w:p w14:paraId="49A427D6" w14:textId="77777777" w:rsidR="003318CC" w:rsidRPr="003318CC" w:rsidRDefault="005008D2" w:rsidP="005008D2">
      <w:pPr>
        <w:pStyle w:val="FormOutline3aLINE"/>
      </w:pPr>
      <w:r>
        <w:t>________________</w:t>
      </w:r>
      <w:r w:rsidR="003318CC" w:rsidRPr="003318CC">
        <w:t>______________________________________</w:t>
      </w:r>
    </w:p>
    <w:p w14:paraId="399918FB" w14:textId="77777777" w:rsidR="003318CC" w:rsidRPr="003318CC" w:rsidRDefault="005008D2" w:rsidP="005008D2">
      <w:pPr>
        <w:pStyle w:val="FormOutline3aLINE"/>
      </w:pPr>
      <w:r>
        <w:t>____________________</w:t>
      </w:r>
      <w:r w:rsidR="003318CC" w:rsidRPr="003318CC">
        <w:t>__________________________________</w:t>
      </w:r>
    </w:p>
    <w:p w14:paraId="41601FAA" w14:textId="77777777" w:rsidR="003318CC" w:rsidRPr="005008D2" w:rsidRDefault="005008D2" w:rsidP="005008D2">
      <w:pPr>
        <w:pStyle w:val="FormOutline3aEND"/>
      </w:pPr>
      <w:r w:rsidRPr="005008D2">
        <w:t>________</w:t>
      </w:r>
      <w:r w:rsidR="003318CC" w:rsidRPr="005008D2">
        <w:t>______________________________________________</w:t>
      </w:r>
    </w:p>
    <w:p w14:paraId="1FAB855E" w14:textId="77777777" w:rsidR="00590140" w:rsidRPr="00356F8C" w:rsidRDefault="00590140" w:rsidP="005008D2">
      <w:pPr>
        <w:pStyle w:val="FormOutline3aBOX"/>
      </w:pPr>
      <w:r w:rsidRPr="00356F8C">
        <w:rPr>
          <w:rFonts w:ascii="Segoe UI Symbol" w:hAnsi="Segoe UI Symbol" w:cs="Segoe UI Symbol"/>
        </w:rPr>
        <w:t>☐</w:t>
      </w:r>
      <w:r w:rsidRPr="00356F8C">
        <w:tab/>
      </w:r>
      <w:r w:rsidR="00F34AA4" w:rsidRPr="005008D2">
        <w:t xml:space="preserve">meets the jurisdictional requirements of 28 U.S.C. </w:t>
      </w:r>
      <w:r w:rsidR="00E33AA0" w:rsidRPr="005008D2">
        <w:t xml:space="preserve">§ 1332, under which </w:t>
      </w:r>
      <w:r w:rsidR="00F34AA4" w:rsidRPr="005008D2">
        <w:t>no plaintiff may be a citizen of the same State as any defendant, and the amount at stake must</w:t>
      </w:r>
      <w:r w:rsidR="00F34AA4">
        <w:t xml:space="preserve"> exceed the sum or value of </w:t>
      </w:r>
      <w:r w:rsidR="00E33AA0">
        <w:t>$75,000:</w:t>
      </w:r>
    </w:p>
    <w:p w14:paraId="12281B00" w14:textId="77777777" w:rsidR="00DD6020" w:rsidRPr="00B74136" w:rsidRDefault="00DD6020" w:rsidP="00DD6020">
      <w:pPr>
        <w:pStyle w:val="FormOutline4"/>
      </w:pPr>
      <w:r>
        <w:t>a</w:t>
      </w:r>
      <w:r w:rsidRPr="00B74136">
        <w:t>.</w:t>
      </w:r>
      <w:r w:rsidRPr="00B74136">
        <w:tab/>
        <w:t>The Plaintiff(s)</w:t>
      </w:r>
    </w:p>
    <w:p w14:paraId="27A09D27" w14:textId="77777777" w:rsidR="00DD6020" w:rsidRPr="00B74136" w:rsidRDefault="00715C2D" w:rsidP="00BB38C9">
      <w:pPr>
        <w:pStyle w:val="FormOutline5"/>
        <w:ind w:left="2880" w:right="0" w:firstLine="0"/>
      </w:pPr>
      <w:proofErr w:type="spellStart"/>
      <w:r>
        <w:t>i</w:t>
      </w:r>
      <w:proofErr w:type="spellEnd"/>
      <w:r w:rsidR="00DD6020" w:rsidRPr="00B74136">
        <w:t>.</w:t>
      </w:r>
      <w:r w:rsidR="00DD6020" w:rsidRPr="00B74136">
        <w:tab/>
        <w:t>If the plaintiff is an individual</w:t>
      </w:r>
    </w:p>
    <w:p w14:paraId="57B9A5F3" w14:textId="77777777" w:rsidR="00DD6020" w:rsidRPr="007579B2" w:rsidRDefault="00DD6020" w:rsidP="003B2E44">
      <w:pPr>
        <w:pStyle w:val="FormOutline5"/>
        <w:ind w:left="3600" w:right="0" w:firstLine="0"/>
      </w:pPr>
      <w:r w:rsidRPr="007579B2">
        <w:t xml:space="preserve">The </w:t>
      </w:r>
      <w:r>
        <w:t>p</w:t>
      </w:r>
      <w:r w:rsidRPr="007579B2">
        <w:t xml:space="preserve">laintiff, </w:t>
      </w:r>
      <w:r w:rsidRPr="007579B2">
        <w:rPr>
          <w:i/>
        </w:rPr>
        <w:t>(name)</w:t>
      </w:r>
      <w:r>
        <w:t xml:space="preserve"> _______________________</w:t>
      </w:r>
      <w:r w:rsidRPr="007579B2">
        <w:t xml:space="preserve">, is a citizen of the State of </w:t>
      </w:r>
      <w:r w:rsidRPr="007579B2">
        <w:rPr>
          <w:i/>
        </w:rPr>
        <w:t>(name)</w:t>
      </w:r>
      <w:r w:rsidRPr="007579B2">
        <w:t xml:space="preserve"> ______</w:t>
      </w:r>
      <w:r>
        <w:t>________</w:t>
      </w:r>
      <w:r w:rsidRPr="007579B2">
        <w:t>_________.</w:t>
      </w:r>
    </w:p>
    <w:p w14:paraId="082051BE" w14:textId="77777777" w:rsidR="00DD6020" w:rsidRPr="003B75C8" w:rsidRDefault="00715C2D" w:rsidP="00BB38C9">
      <w:pPr>
        <w:pStyle w:val="FormOutline5"/>
        <w:ind w:left="2880" w:right="0" w:firstLine="0"/>
      </w:pPr>
      <w:r>
        <w:t>ii</w:t>
      </w:r>
      <w:r w:rsidR="00DD6020" w:rsidRPr="003B75C8">
        <w:t>.</w:t>
      </w:r>
      <w:r w:rsidR="00DD6020" w:rsidRPr="003B75C8">
        <w:tab/>
      </w:r>
      <w:r w:rsidR="00DD6020">
        <w:t>If the p</w:t>
      </w:r>
      <w:r w:rsidR="00DD6020" w:rsidRPr="003B75C8">
        <w:t xml:space="preserve">laintiff is a </w:t>
      </w:r>
      <w:r w:rsidR="00DD6020">
        <w:t>c</w:t>
      </w:r>
      <w:r w:rsidR="00DD6020" w:rsidRPr="003B75C8">
        <w:t xml:space="preserve">orporation </w:t>
      </w:r>
    </w:p>
    <w:p w14:paraId="5AECA02B" w14:textId="77777777" w:rsidR="00DD6020" w:rsidRDefault="00DD6020" w:rsidP="003B2E44">
      <w:pPr>
        <w:pStyle w:val="FormOutlineBody9"/>
        <w:ind w:left="3600"/>
      </w:pPr>
      <w:r w:rsidRPr="003B75C8">
        <w:t xml:space="preserve">The plaintiff, </w:t>
      </w:r>
      <w:r w:rsidRPr="00BD71B8">
        <w:rPr>
          <w:i/>
        </w:rPr>
        <w:t>(name)</w:t>
      </w:r>
      <w:r>
        <w:t xml:space="preserve"> _______________________</w:t>
      </w:r>
      <w:r w:rsidRPr="003B75C8">
        <w:t xml:space="preserve">, is incorporated under the laws of the State of </w:t>
      </w:r>
      <w:r w:rsidRPr="005B6FF4">
        <w:rPr>
          <w:i/>
        </w:rPr>
        <w:t>(name)</w:t>
      </w:r>
      <w:r>
        <w:t xml:space="preserve"> _______________________</w:t>
      </w:r>
      <w:r w:rsidRPr="003B75C8">
        <w:t xml:space="preserve">, and has its principal place of business in the State of </w:t>
      </w:r>
      <w:r w:rsidRPr="00BD71B8">
        <w:rPr>
          <w:i/>
        </w:rPr>
        <w:t>(name)</w:t>
      </w:r>
      <w:r w:rsidR="00953FA5">
        <w:t xml:space="preserve"> ________________</w:t>
      </w:r>
      <w:r>
        <w:t>__</w:t>
      </w:r>
      <w:r w:rsidR="00953FA5">
        <w:t>_</w:t>
      </w:r>
      <w:r>
        <w:t>___.</w:t>
      </w:r>
    </w:p>
    <w:p w14:paraId="42C969A9" w14:textId="77777777" w:rsidR="00DD6020" w:rsidRPr="00C834C1" w:rsidRDefault="00DD6020" w:rsidP="007C109A">
      <w:pPr>
        <w:pStyle w:val="FormOutline4paragraph"/>
        <w:ind w:left="2880"/>
      </w:pPr>
      <w:r w:rsidRPr="00C834C1">
        <w:t>(If more than one plaintiff is named in the complaint, attach an additional page providing the same information for each additional plaintiff.)</w:t>
      </w:r>
    </w:p>
    <w:p w14:paraId="43E762A5" w14:textId="77777777" w:rsidR="00301F71" w:rsidRPr="00B74136" w:rsidRDefault="000E2CB8" w:rsidP="00301F71">
      <w:pPr>
        <w:pStyle w:val="FormOutline4"/>
      </w:pPr>
      <w:r>
        <w:t>b</w:t>
      </w:r>
      <w:r w:rsidR="00301F71" w:rsidRPr="00B74136">
        <w:t>.</w:t>
      </w:r>
      <w:r w:rsidR="00301F71" w:rsidRPr="00B74136">
        <w:tab/>
        <w:t xml:space="preserve">The </w:t>
      </w:r>
      <w:r w:rsidR="00301F71">
        <w:t>Defendant</w:t>
      </w:r>
      <w:r w:rsidR="001F1860">
        <w:t>(</w:t>
      </w:r>
      <w:r w:rsidR="00301F71" w:rsidRPr="00B74136">
        <w:t>s)</w:t>
      </w:r>
    </w:p>
    <w:p w14:paraId="1EC01D26" w14:textId="77777777" w:rsidR="00301F71" w:rsidRPr="00B74136" w:rsidRDefault="00715C2D" w:rsidP="00BB38C9">
      <w:pPr>
        <w:pStyle w:val="FormOutline5"/>
        <w:ind w:left="2880" w:right="0" w:firstLine="0"/>
      </w:pPr>
      <w:proofErr w:type="spellStart"/>
      <w:r>
        <w:t>i</w:t>
      </w:r>
      <w:proofErr w:type="spellEnd"/>
      <w:r w:rsidR="00301F71" w:rsidRPr="00B74136">
        <w:t>.</w:t>
      </w:r>
      <w:r w:rsidR="00301F71" w:rsidRPr="00B74136">
        <w:tab/>
        <w:t xml:space="preserve">If the </w:t>
      </w:r>
      <w:r w:rsidR="00301F71">
        <w:t>defendant</w:t>
      </w:r>
      <w:r w:rsidR="00301F71" w:rsidRPr="00B74136">
        <w:t xml:space="preserve"> is an individual</w:t>
      </w:r>
    </w:p>
    <w:p w14:paraId="4B2B000A" w14:textId="77777777" w:rsidR="00301F71" w:rsidRPr="00C10136" w:rsidRDefault="00301F71" w:rsidP="008C5258">
      <w:pPr>
        <w:pStyle w:val="FormOutline5"/>
        <w:ind w:left="3600" w:right="0" w:firstLine="0"/>
      </w:pPr>
      <w:r w:rsidRPr="007579B2">
        <w:t xml:space="preserve">The </w:t>
      </w:r>
      <w:r>
        <w:t>defendant</w:t>
      </w:r>
      <w:r w:rsidRPr="007579B2">
        <w:t xml:space="preserve">, </w:t>
      </w:r>
      <w:r w:rsidRPr="007579B2">
        <w:rPr>
          <w:i/>
        </w:rPr>
        <w:t>(name)</w:t>
      </w:r>
      <w:r>
        <w:t xml:space="preserve"> _________</w:t>
      </w:r>
      <w:r w:rsidR="00DA1B38">
        <w:t>_</w:t>
      </w:r>
      <w:r>
        <w:t>____</w:t>
      </w:r>
      <w:r w:rsidR="00431C21">
        <w:t>______</w:t>
      </w:r>
      <w:r>
        <w:t>__</w:t>
      </w:r>
      <w:r w:rsidRPr="007579B2">
        <w:t xml:space="preserve">, is a citizen of the State of </w:t>
      </w:r>
      <w:r w:rsidRPr="007579B2">
        <w:rPr>
          <w:i/>
        </w:rPr>
        <w:t>(name)</w:t>
      </w:r>
      <w:r w:rsidRPr="007579B2">
        <w:t xml:space="preserve"> ______</w:t>
      </w:r>
      <w:r>
        <w:t>________</w:t>
      </w:r>
      <w:r w:rsidRPr="007579B2">
        <w:t>_________.</w:t>
      </w:r>
      <w:r w:rsidR="001852F0">
        <w:t xml:space="preserve">  </w:t>
      </w:r>
      <w:r w:rsidR="001852F0">
        <w:rPr>
          <w:i/>
        </w:rPr>
        <w:lastRenderedPageBreak/>
        <w:t>Or</w:t>
      </w:r>
      <w:r w:rsidR="00C10136">
        <w:t xml:space="preserve"> is a citizen of </w:t>
      </w:r>
      <w:r w:rsidR="00C10136">
        <w:rPr>
          <w:i/>
        </w:rPr>
        <w:t>(foreign nation)</w:t>
      </w:r>
      <w:r w:rsidR="00C10136">
        <w:t xml:space="preserve"> </w:t>
      </w:r>
      <w:r w:rsidR="00C10136" w:rsidRPr="007579B2">
        <w:t>______</w:t>
      </w:r>
      <w:r w:rsidR="00953FA5">
        <w:t>_______</w:t>
      </w:r>
      <w:r w:rsidR="00C10136" w:rsidRPr="007579B2">
        <w:t>_______.</w:t>
      </w:r>
      <w:r w:rsidR="00C10136">
        <w:t xml:space="preserve">  </w:t>
      </w:r>
    </w:p>
    <w:p w14:paraId="4BAD532D" w14:textId="77777777" w:rsidR="00301F71" w:rsidRPr="003B75C8" w:rsidRDefault="00715C2D" w:rsidP="00BB38C9">
      <w:pPr>
        <w:pStyle w:val="FormOutline5"/>
        <w:ind w:left="2880" w:right="0" w:firstLine="0"/>
      </w:pPr>
      <w:r>
        <w:t>ii</w:t>
      </w:r>
      <w:r w:rsidR="00301F71" w:rsidRPr="003B75C8">
        <w:t>.</w:t>
      </w:r>
      <w:r w:rsidR="00301F71" w:rsidRPr="003B75C8">
        <w:tab/>
      </w:r>
      <w:r w:rsidR="00301F71">
        <w:t>If the defendant</w:t>
      </w:r>
      <w:r w:rsidR="00301F71" w:rsidRPr="003B75C8">
        <w:t xml:space="preserve"> is a </w:t>
      </w:r>
      <w:r w:rsidR="00301F71">
        <w:t>c</w:t>
      </w:r>
      <w:r w:rsidR="00301F71" w:rsidRPr="003B75C8">
        <w:t xml:space="preserve">orporation </w:t>
      </w:r>
    </w:p>
    <w:p w14:paraId="535CD37E" w14:textId="77777777" w:rsidR="00301F71" w:rsidRPr="00391476" w:rsidRDefault="00301F71" w:rsidP="008C5258">
      <w:pPr>
        <w:pStyle w:val="FormOutlineBody9"/>
        <w:ind w:left="3600"/>
      </w:pPr>
      <w:r w:rsidRPr="003B75C8">
        <w:t xml:space="preserve">The </w:t>
      </w:r>
      <w:r w:rsidR="00057F19">
        <w:t>defendant</w:t>
      </w:r>
      <w:r w:rsidRPr="003B75C8">
        <w:t xml:space="preserve">, </w:t>
      </w:r>
      <w:r w:rsidRPr="00BD71B8">
        <w:rPr>
          <w:i/>
        </w:rPr>
        <w:t>(name)</w:t>
      </w:r>
      <w:r>
        <w:t xml:space="preserve"> _______________</w:t>
      </w:r>
      <w:r w:rsidR="00431C21">
        <w:t>__</w:t>
      </w:r>
      <w:r>
        <w:t>_____</w:t>
      </w:r>
      <w:r w:rsidRPr="003B75C8">
        <w:t xml:space="preserve">, is incorporated under the laws of the State of </w:t>
      </w:r>
      <w:r w:rsidRPr="005B6FF4">
        <w:rPr>
          <w:i/>
        </w:rPr>
        <w:t>(name)</w:t>
      </w:r>
      <w:r>
        <w:t xml:space="preserve"> _______________________</w:t>
      </w:r>
      <w:r w:rsidRPr="003B75C8">
        <w:t xml:space="preserve">, and has its principal place of business in the State of </w:t>
      </w:r>
      <w:r w:rsidRPr="00BD71B8">
        <w:rPr>
          <w:i/>
        </w:rPr>
        <w:t>(name)</w:t>
      </w:r>
      <w:r>
        <w:t xml:space="preserve"> _______________________.</w:t>
      </w:r>
      <w:r w:rsidR="00391476">
        <w:t xml:space="preserve">  </w:t>
      </w:r>
      <w:r w:rsidR="00391476">
        <w:rPr>
          <w:i/>
        </w:rPr>
        <w:t>Or</w:t>
      </w:r>
      <w:r w:rsidR="00391476">
        <w:t xml:space="preserve"> is incorporated under the laws of </w:t>
      </w:r>
      <w:r w:rsidR="00391476">
        <w:rPr>
          <w:i/>
        </w:rPr>
        <w:t>(foreign nation)</w:t>
      </w:r>
      <w:r w:rsidR="00391476">
        <w:t xml:space="preserve"> </w:t>
      </w:r>
      <w:r w:rsidR="00391476" w:rsidRPr="007579B2">
        <w:t>______</w:t>
      </w:r>
      <w:r w:rsidR="00391476">
        <w:t>________</w:t>
      </w:r>
      <w:r w:rsidR="00391476" w:rsidRPr="007579B2">
        <w:t>_________</w:t>
      </w:r>
      <w:r w:rsidR="00391476">
        <w:t xml:space="preserve">, and has its principal place of business in </w:t>
      </w:r>
      <w:r w:rsidR="00391476">
        <w:rPr>
          <w:i/>
        </w:rPr>
        <w:t>(name)</w:t>
      </w:r>
      <w:r w:rsidR="00391476">
        <w:t xml:space="preserve"> _______________________.  </w:t>
      </w:r>
    </w:p>
    <w:p w14:paraId="2B2A6310" w14:textId="77777777" w:rsidR="00301F71" w:rsidRPr="00C834C1" w:rsidRDefault="00301F71" w:rsidP="00301F71">
      <w:pPr>
        <w:pStyle w:val="FormOutline4paragraph"/>
        <w:ind w:left="2880"/>
      </w:pPr>
      <w:r w:rsidRPr="00C834C1">
        <w:t xml:space="preserve">(If more than one </w:t>
      </w:r>
      <w:r w:rsidR="000C34DF">
        <w:t>defendant</w:t>
      </w:r>
      <w:r w:rsidRPr="00C834C1">
        <w:t xml:space="preserve"> is named in the complaint, attach an additional page providing the same information for each additional </w:t>
      </w:r>
      <w:r w:rsidR="00D96710">
        <w:t>defendant</w:t>
      </w:r>
      <w:r w:rsidRPr="00C834C1">
        <w:t>.)</w:t>
      </w:r>
    </w:p>
    <w:p w14:paraId="142731EF" w14:textId="77777777" w:rsidR="00DD6020" w:rsidRPr="003B75C8" w:rsidRDefault="00705D48" w:rsidP="00705D48">
      <w:pPr>
        <w:pStyle w:val="FormOutline4"/>
      </w:pPr>
      <w:r>
        <w:t>c</w:t>
      </w:r>
      <w:r w:rsidR="00DD6020" w:rsidRPr="003B75C8">
        <w:t>.</w:t>
      </w:r>
      <w:r w:rsidR="00DD6020" w:rsidRPr="003B75C8">
        <w:tab/>
        <w:t xml:space="preserve">The Amount in Controversy </w:t>
      </w:r>
    </w:p>
    <w:p w14:paraId="3EB35E7D" w14:textId="77777777" w:rsidR="00DD6020" w:rsidRPr="009E498F" w:rsidRDefault="00DD6020" w:rsidP="00705D48">
      <w:pPr>
        <w:pStyle w:val="FormOutline3paragraph"/>
        <w:ind w:left="2880"/>
      </w:pPr>
      <w:r w:rsidRPr="009E498F">
        <w:t xml:space="preserve">The amount in controversy—the amount the plaintiff claims the defendant owes or the amount at stake—is more than $75,000, not counting interest and costs of court, because </w:t>
      </w:r>
      <w:r w:rsidRPr="009E498F">
        <w:rPr>
          <w:i/>
        </w:rPr>
        <w:t>(explain)</w:t>
      </w:r>
      <w:r w:rsidRPr="009E498F">
        <w:t xml:space="preserve">:  </w:t>
      </w:r>
    </w:p>
    <w:p w14:paraId="023CB1E3" w14:textId="77777777" w:rsidR="00DD6020" w:rsidRDefault="00DD6020" w:rsidP="00705D48">
      <w:pPr>
        <w:pStyle w:val="FormOutlineBody17"/>
        <w:ind w:left="2880"/>
      </w:pPr>
      <w:r>
        <w:t>_______________________</w:t>
      </w:r>
      <w:r w:rsidR="00705D48">
        <w:t>_______________________________</w:t>
      </w:r>
    </w:p>
    <w:p w14:paraId="6D810816" w14:textId="77777777" w:rsidR="00DD6020" w:rsidRDefault="00DD6020" w:rsidP="00705D48">
      <w:pPr>
        <w:pStyle w:val="FormOutlineBody17"/>
        <w:ind w:left="2880"/>
      </w:pPr>
      <w:r>
        <w:t>______________________________________________________</w:t>
      </w:r>
    </w:p>
    <w:p w14:paraId="0A201DCC" w14:textId="77777777" w:rsidR="00DD6020" w:rsidRDefault="00DD6020" w:rsidP="00705D48">
      <w:pPr>
        <w:pStyle w:val="FormOutlineBody17END"/>
        <w:ind w:left="2880"/>
      </w:pPr>
      <w:r>
        <w:t>______________________________________________________</w:t>
      </w:r>
    </w:p>
    <w:p w14:paraId="0D23D196" w14:textId="77777777" w:rsidR="001F1860" w:rsidRDefault="001F1860" w:rsidP="005008D2">
      <w:pPr>
        <w:pStyle w:val="FormOutline3a"/>
      </w:pPr>
      <w:r>
        <w:t>2</w:t>
      </w:r>
      <w:r w:rsidRPr="00B74136">
        <w:t>.</w:t>
      </w:r>
      <w:r w:rsidRPr="00B74136">
        <w:tab/>
      </w:r>
      <w:r w:rsidR="00A87FC5">
        <w:t>Venue</w:t>
      </w:r>
      <w:r>
        <w:t xml:space="preserve"> is proper</w:t>
      </w:r>
      <w:r w:rsidR="00AD2F52">
        <w:t xml:space="preserve"> under </w:t>
      </w:r>
      <w:r w:rsidR="00AD2F52">
        <w:rPr>
          <w:spacing w:val="5"/>
        </w:rPr>
        <w:t xml:space="preserve">28 U.S.C. </w:t>
      </w:r>
      <w:r w:rsidR="00AD2F52">
        <w:t>§ 1391</w:t>
      </w:r>
      <w:r>
        <w:t xml:space="preserve"> because </w:t>
      </w:r>
      <w:r>
        <w:rPr>
          <w:i/>
        </w:rPr>
        <w:t xml:space="preserve">(check </w:t>
      </w:r>
      <w:r w:rsidR="00042D60">
        <w:rPr>
          <w:i/>
        </w:rPr>
        <w:t>one</w:t>
      </w:r>
      <w:r>
        <w:rPr>
          <w:i/>
        </w:rPr>
        <w:t>)</w:t>
      </w:r>
      <w:r>
        <w:t>:</w:t>
      </w:r>
    </w:p>
    <w:p w14:paraId="322C1CFE" w14:textId="77777777" w:rsidR="001F1860" w:rsidRPr="005008D2" w:rsidRDefault="001F1860" w:rsidP="005008D2">
      <w:pPr>
        <w:pStyle w:val="FormOutline3aBOX"/>
      </w:pPr>
      <w:r w:rsidRPr="005008D2">
        <w:rPr>
          <w:rFonts w:ascii="Segoe UI Symbol" w:hAnsi="Segoe UI Symbol" w:cs="Segoe UI Symbol"/>
        </w:rPr>
        <w:t>☐</w:t>
      </w:r>
      <w:r w:rsidRPr="005008D2">
        <w:tab/>
      </w:r>
      <w:r w:rsidR="005974C3" w:rsidRPr="005008D2">
        <w:t xml:space="preserve">all of the defendants live in ___________________ </w:t>
      </w:r>
      <w:r w:rsidR="005974C3" w:rsidRPr="00540A41">
        <w:rPr>
          <w:i/>
        </w:rPr>
        <w:t>(a common State)</w:t>
      </w:r>
      <w:r w:rsidR="005974C3" w:rsidRPr="005008D2">
        <w:t xml:space="preserve"> and at least one defendant lives in _______________________________________ </w:t>
      </w:r>
      <w:r w:rsidR="005974C3" w:rsidRPr="00540A41">
        <w:rPr>
          <w:i/>
        </w:rPr>
        <w:t>(county, State)</w:t>
      </w:r>
      <w:r w:rsidR="005974C3" w:rsidRPr="005008D2">
        <w:t>, which is located in this court’s judicial district.</w:t>
      </w:r>
      <w:r w:rsidRPr="005008D2">
        <w:t xml:space="preserve">  </w:t>
      </w:r>
    </w:p>
    <w:p w14:paraId="61610A46" w14:textId="77777777" w:rsidR="005974C3" w:rsidRDefault="005974C3" w:rsidP="005008D2">
      <w:pPr>
        <w:pStyle w:val="FormOutline3aBOX"/>
      </w:pPr>
      <w:r w:rsidRPr="004E6CDA">
        <w:rPr>
          <w:rFonts w:ascii="Segoe UI Symbol" w:hAnsi="Segoe UI Symbol" w:cs="Segoe UI Symbol"/>
        </w:rPr>
        <w:t>☐</w:t>
      </w:r>
      <w:r w:rsidRPr="004E6CDA">
        <w:tab/>
      </w:r>
      <w:r>
        <w:t xml:space="preserve">a substantial part of the property that is the subject of this complaint for interpleader is situated in _______________________________________ </w:t>
      </w:r>
      <w:r>
        <w:rPr>
          <w:i/>
        </w:rPr>
        <w:t>(county, State)</w:t>
      </w:r>
      <w:r>
        <w:t xml:space="preserve">, which is located in this court’s judicial district.  </w:t>
      </w:r>
    </w:p>
    <w:p w14:paraId="62D3FCA4" w14:textId="77777777" w:rsidR="005974C3" w:rsidRDefault="005974C3" w:rsidP="005008D2">
      <w:pPr>
        <w:pStyle w:val="FormOutline3aBOX"/>
      </w:pPr>
      <w:r w:rsidRPr="004E6CDA">
        <w:rPr>
          <w:rFonts w:ascii="Segoe UI Symbol" w:hAnsi="Segoe UI Symbol" w:cs="Segoe UI Symbol"/>
        </w:rPr>
        <w:t>☐</w:t>
      </w:r>
      <w:r w:rsidRPr="004E6CDA">
        <w:tab/>
      </w:r>
      <w:r w:rsidR="000B3D19">
        <w:t>there is no district in which this action may otherwise be brought</w:t>
      </w:r>
      <w:r>
        <w:t>.</w:t>
      </w:r>
      <w:r w:rsidR="000B3D19">
        <w:t xml:space="preserve">  The court has personal jurisdiction over the defendants for the following reasons </w:t>
      </w:r>
      <w:r w:rsidR="000B3D19">
        <w:rPr>
          <w:i/>
        </w:rPr>
        <w:t xml:space="preserve">(identify the connections the defendants have </w:t>
      </w:r>
      <w:r w:rsidR="000B3D19">
        <w:rPr>
          <w:i/>
        </w:rPr>
        <w:lastRenderedPageBreak/>
        <w:t>with the judicial district)</w:t>
      </w:r>
      <w:r w:rsidR="000B3D19">
        <w:t>:</w:t>
      </w:r>
      <w:r>
        <w:t xml:space="preserve">  </w:t>
      </w:r>
    </w:p>
    <w:p w14:paraId="798FF7EA" w14:textId="77777777" w:rsidR="000B3D19" w:rsidRDefault="000B3D19" w:rsidP="000B3D19">
      <w:pPr>
        <w:pStyle w:val="FormOutlineBody17"/>
        <w:ind w:left="2880"/>
      </w:pPr>
      <w:r>
        <w:t>______________________________________________________</w:t>
      </w:r>
    </w:p>
    <w:p w14:paraId="2326D222" w14:textId="77777777" w:rsidR="000B3D19" w:rsidRDefault="000B3D19" w:rsidP="000B3D19">
      <w:pPr>
        <w:pStyle w:val="FormOutlineBody17"/>
        <w:ind w:left="2880"/>
      </w:pPr>
      <w:r>
        <w:t>______________________________________________________</w:t>
      </w:r>
    </w:p>
    <w:p w14:paraId="23581B39" w14:textId="77777777" w:rsidR="00590140" w:rsidRPr="0024254E" w:rsidRDefault="000B3D19" w:rsidP="00DE7706">
      <w:pPr>
        <w:pStyle w:val="FormOutlineBody17END"/>
        <w:ind w:left="2880"/>
      </w:pPr>
      <w:r>
        <w:t>______________________________________________________</w:t>
      </w:r>
    </w:p>
    <w:p w14:paraId="06192E61" w14:textId="77777777" w:rsidR="00FF3044" w:rsidRPr="006E1DE2" w:rsidRDefault="00E33AA0" w:rsidP="00FF3044">
      <w:pPr>
        <w:pStyle w:val="FormOutline2"/>
      </w:pPr>
      <w:r>
        <w:t>B</w:t>
      </w:r>
      <w:r w:rsidR="00FF3044" w:rsidRPr="003B3E62">
        <w:t>.</w:t>
      </w:r>
      <w:r w:rsidR="00FF3044" w:rsidRPr="003B3E62">
        <w:tab/>
      </w:r>
      <w:r w:rsidR="00FF3044">
        <w:t>Interpleader Action Under 28 U.S.C. § 1335</w:t>
      </w:r>
    </w:p>
    <w:p w14:paraId="0F14FC75" w14:textId="77777777" w:rsidR="007D03ED" w:rsidRPr="00180BC0" w:rsidRDefault="007F007F" w:rsidP="00180BC0">
      <w:pPr>
        <w:pStyle w:val="FormOutline3b"/>
      </w:pPr>
      <w:r w:rsidRPr="00B74136">
        <w:t>1.</w:t>
      </w:r>
      <w:r w:rsidRPr="00B74136">
        <w:tab/>
      </w:r>
      <w:proofErr w:type="gramStart"/>
      <w:r>
        <w:t>In order for</w:t>
      </w:r>
      <w:proofErr w:type="gramEnd"/>
      <w:r>
        <w:t xml:space="preserve"> this court to have jurisdiction over this action, at least two defendants</w:t>
      </w:r>
      <w:r w:rsidR="00E33AA0">
        <w:t xml:space="preserve"> must be citizens of different S</w:t>
      </w:r>
      <w:r>
        <w:t xml:space="preserve">tates as defined in 28 U.S.C. § 1332(a) or (c), and the value of the property </w:t>
      </w:r>
      <w:r w:rsidR="00DE456A">
        <w:t>in controversy</w:t>
      </w:r>
      <w:r>
        <w:t xml:space="preserve"> must be at least $500.</w:t>
      </w:r>
    </w:p>
    <w:p w14:paraId="3325D757" w14:textId="77777777" w:rsidR="005D54AB" w:rsidRPr="00B74136" w:rsidRDefault="005D54AB" w:rsidP="007D03ED">
      <w:pPr>
        <w:pStyle w:val="FormOutline4"/>
      </w:pPr>
      <w:r>
        <w:t>a</w:t>
      </w:r>
      <w:r w:rsidRPr="00B74136">
        <w:t>.</w:t>
      </w:r>
      <w:r w:rsidRPr="00B74136">
        <w:tab/>
      </w:r>
      <w:r w:rsidR="00BF3BE4">
        <w:t>Interpleader Defendant No. 1</w:t>
      </w:r>
    </w:p>
    <w:p w14:paraId="4DC2FF58" w14:textId="77777777" w:rsidR="005D54AB" w:rsidRPr="00B74136" w:rsidRDefault="005D54AB" w:rsidP="007D03ED">
      <w:pPr>
        <w:pStyle w:val="FormOutline5"/>
        <w:ind w:left="2880" w:right="0" w:firstLine="0"/>
      </w:pPr>
      <w:proofErr w:type="spellStart"/>
      <w:r>
        <w:t>i</w:t>
      </w:r>
      <w:proofErr w:type="spellEnd"/>
      <w:r w:rsidRPr="00B74136">
        <w:t>.</w:t>
      </w:r>
      <w:r w:rsidRPr="00B74136">
        <w:tab/>
        <w:t xml:space="preserve">If the </w:t>
      </w:r>
      <w:r w:rsidR="00E24544">
        <w:t>defendant</w:t>
      </w:r>
      <w:r w:rsidRPr="00B74136">
        <w:t xml:space="preserve"> is an individual</w:t>
      </w:r>
    </w:p>
    <w:p w14:paraId="4CCAAB89" w14:textId="77777777" w:rsidR="00953FA5" w:rsidRPr="00C10136" w:rsidRDefault="00953FA5" w:rsidP="00953FA5">
      <w:pPr>
        <w:pStyle w:val="FormOutline5"/>
        <w:ind w:left="3600" w:right="0" w:firstLine="0"/>
      </w:pPr>
      <w:r w:rsidRPr="007579B2">
        <w:t xml:space="preserve">The </w:t>
      </w:r>
      <w:r>
        <w:t>defendant</w:t>
      </w:r>
      <w:r w:rsidRPr="007579B2">
        <w:t xml:space="preserve">, </w:t>
      </w:r>
      <w:r w:rsidRPr="007579B2">
        <w:rPr>
          <w:i/>
        </w:rPr>
        <w:t>(name)</w:t>
      </w:r>
      <w:r>
        <w:t xml:space="preserve"> ______________________</w:t>
      </w:r>
      <w:r w:rsidRPr="007579B2">
        <w:t xml:space="preserve">, is a citizen of the State of </w:t>
      </w:r>
      <w:r w:rsidRPr="007579B2">
        <w:rPr>
          <w:i/>
        </w:rPr>
        <w:t>(name)</w:t>
      </w:r>
      <w:r w:rsidRPr="007579B2">
        <w:t xml:space="preserve"> ______</w:t>
      </w:r>
      <w:r>
        <w:t>________</w:t>
      </w:r>
      <w:r w:rsidRPr="007579B2">
        <w:t>_________.</w:t>
      </w:r>
      <w:r>
        <w:t xml:space="preserve">  </w:t>
      </w:r>
      <w:r>
        <w:rPr>
          <w:i/>
        </w:rPr>
        <w:t>Or</w:t>
      </w:r>
      <w:r>
        <w:t xml:space="preserve"> is a citizen of </w:t>
      </w:r>
      <w:r>
        <w:rPr>
          <w:i/>
        </w:rPr>
        <w:t>(foreign nation)</w:t>
      </w:r>
      <w:r>
        <w:t xml:space="preserve"> </w:t>
      </w:r>
      <w:r w:rsidRPr="007579B2">
        <w:t>______</w:t>
      </w:r>
      <w:r>
        <w:t>________</w:t>
      </w:r>
      <w:r w:rsidRPr="007579B2">
        <w:t>______.</w:t>
      </w:r>
      <w:r>
        <w:t xml:space="preserve">  </w:t>
      </w:r>
    </w:p>
    <w:p w14:paraId="16237513" w14:textId="77777777" w:rsidR="005D54AB" w:rsidRPr="003B75C8" w:rsidRDefault="005D54AB" w:rsidP="0000290B">
      <w:pPr>
        <w:pStyle w:val="FormOutline5"/>
        <w:ind w:left="3600" w:right="0"/>
      </w:pPr>
      <w:r>
        <w:t>ii</w:t>
      </w:r>
      <w:r w:rsidRPr="003B75C8">
        <w:t>.</w:t>
      </w:r>
      <w:r w:rsidRPr="003B75C8">
        <w:tab/>
      </w:r>
      <w:r>
        <w:t xml:space="preserve">If the </w:t>
      </w:r>
      <w:r w:rsidR="00C51908">
        <w:t>defendant</w:t>
      </w:r>
      <w:r w:rsidRPr="003B75C8">
        <w:t xml:space="preserve"> is a </w:t>
      </w:r>
      <w:r>
        <w:t>c</w:t>
      </w:r>
      <w:r w:rsidRPr="003B75C8">
        <w:t xml:space="preserve">orporation </w:t>
      </w:r>
    </w:p>
    <w:p w14:paraId="694F0642" w14:textId="77777777" w:rsidR="00953FA5" w:rsidRPr="00391476" w:rsidRDefault="00953FA5" w:rsidP="00953FA5">
      <w:pPr>
        <w:pStyle w:val="FormOutlineBody9"/>
        <w:ind w:left="3600"/>
      </w:pPr>
      <w:r w:rsidRPr="003B75C8">
        <w:t xml:space="preserve">The </w:t>
      </w:r>
      <w:r>
        <w:t>defendant</w:t>
      </w:r>
      <w:r w:rsidRPr="003B75C8">
        <w:t xml:space="preserve">, </w:t>
      </w:r>
      <w:r w:rsidRPr="00BD71B8">
        <w:rPr>
          <w:i/>
        </w:rPr>
        <w:t>(name)</w:t>
      </w:r>
      <w:r>
        <w:t xml:space="preserve"> ______________________</w:t>
      </w:r>
      <w:r w:rsidRPr="003B75C8">
        <w:t xml:space="preserve">, is incorporated under the laws of the State of </w:t>
      </w:r>
      <w:r w:rsidRPr="005B6FF4">
        <w:rPr>
          <w:i/>
        </w:rPr>
        <w:t>(name)</w:t>
      </w:r>
      <w:r>
        <w:t xml:space="preserve"> _______________________</w:t>
      </w:r>
      <w:r w:rsidRPr="003B75C8">
        <w:t xml:space="preserve">, and has its principal place of business in the State of </w:t>
      </w:r>
      <w:r w:rsidRPr="00BD71B8">
        <w:rPr>
          <w:i/>
        </w:rPr>
        <w:t>(name)</w:t>
      </w:r>
      <w:r>
        <w:t xml:space="preserve"> _______________________.  </w:t>
      </w:r>
      <w:r>
        <w:rPr>
          <w:i/>
        </w:rPr>
        <w:t>Or</w:t>
      </w:r>
      <w:r>
        <w:t xml:space="preserve"> is incorporated under the laws of </w:t>
      </w:r>
      <w:r>
        <w:rPr>
          <w:i/>
        </w:rPr>
        <w:t>(foreign nation)</w:t>
      </w:r>
      <w:r>
        <w:t xml:space="preserve"> </w:t>
      </w:r>
      <w:r w:rsidRPr="007579B2">
        <w:t>______</w:t>
      </w:r>
      <w:r>
        <w:t>________</w:t>
      </w:r>
      <w:r w:rsidRPr="007579B2">
        <w:t>_________</w:t>
      </w:r>
      <w:r>
        <w:t xml:space="preserve">, and has its principal place of business in </w:t>
      </w:r>
      <w:r>
        <w:rPr>
          <w:i/>
        </w:rPr>
        <w:t>(name)</w:t>
      </w:r>
      <w:r>
        <w:t xml:space="preserve"> _______________________.  </w:t>
      </w:r>
    </w:p>
    <w:p w14:paraId="17B00033" w14:textId="77777777" w:rsidR="005D54AB" w:rsidRPr="00B74136" w:rsidRDefault="005D54AB" w:rsidP="005D54AB">
      <w:pPr>
        <w:pStyle w:val="FormOutline4"/>
      </w:pPr>
      <w:r>
        <w:t>b</w:t>
      </w:r>
      <w:r w:rsidRPr="00B74136">
        <w:t>.</w:t>
      </w:r>
      <w:r w:rsidRPr="00B74136">
        <w:tab/>
      </w:r>
      <w:r w:rsidR="009B0B5A">
        <w:t>Interpleader</w:t>
      </w:r>
      <w:r w:rsidRPr="00B74136">
        <w:t xml:space="preserve"> </w:t>
      </w:r>
      <w:r>
        <w:t>Defendant</w:t>
      </w:r>
      <w:r w:rsidR="009B0B5A">
        <w:t xml:space="preserve"> No. 2</w:t>
      </w:r>
    </w:p>
    <w:p w14:paraId="56045F6C" w14:textId="77777777" w:rsidR="005D54AB" w:rsidRPr="00B74136" w:rsidRDefault="005D54AB" w:rsidP="0000290B">
      <w:pPr>
        <w:pStyle w:val="FormOutline5"/>
        <w:ind w:left="2880" w:right="0" w:firstLine="0"/>
      </w:pPr>
      <w:proofErr w:type="spellStart"/>
      <w:r>
        <w:t>i</w:t>
      </w:r>
      <w:proofErr w:type="spellEnd"/>
      <w:r w:rsidRPr="00B74136">
        <w:t>.</w:t>
      </w:r>
      <w:r w:rsidRPr="00B74136">
        <w:tab/>
        <w:t xml:space="preserve">If the </w:t>
      </w:r>
      <w:r w:rsidR="00DE788E">
        <w:t>defendant</w:t>
      </w:r>
      <w:r w:rsidR="00DE788E" w:rsidRPr="00B74136">
        <w:t xml:space="preserve"> </w:t>
      </w:r>
      <w:r w:rsidRPr="00B74136">
        <w:t>is an individual</w:t>
      </w:r>
    </w:p>
    <w:p w14:paraId="00CD833C" w14:textId="77777777" w:rsidR="00953FA5" w:rsidRPr="00C10136" w:rsidRDefault="00953FA5" w:rsidP="00953FA5">
      <w:pPr>
        <w:pStyle w:val="FormOutline5"/>
        <w:ind w:left="3600" w:right="0" w:firstLine="0"/>
      </w:pPr>
      <w:r w:rsidRPr="007579B2">
        <w:t xml:space="preserve">The </w:t>
      </w:r>
      <w:r>
        <w:t>defendant</w:t>
      </w:r>
      <w:r w:rsidRPr="007579B2">
        <w:t xml:space="preserve">, </w:t>
      </w:r>
      <w:r w:rsidRPr="007579B2">
        <w:rPr>
          <w:i/>
        </w:rPr>
        <w:t>(name)</w:t>
      </w:r>
      <w:r>
        <w:t xml:space="preserve"> ______________________</w:t>
      </w:r>
      <w:r w:rsidRPr="007579B2">
        <w:t xml:space="preserve">, is a citizen of the State of </w:t>
      </w:r>
      <w:r w:rsidRPr="007579B2">
        <w:rPr>
          <w:i/>
        </w:rPr>
        <w:t>(name)</w:t>
      </w:r>
      <w:r w:rsidRPr="007579B2">
        <w:t xml:space="preserve"> ______</w:t>
      </w:r>
      <w:r>
        <w:t>________</w:t>
      </w:r>
      <w:r w:rsidRPr="007579B2">
        <w:t>_________.</w:t>
      </w:r>
      <w:r>
        <w:t xml:space="preserve">  </w:t>
      </w:r>
      <w:r>
        <w:rPr>
          <w:i/>
        </w:rPr>
        <w:t>Or</w:t>
      </w:r>
      <w:r>
        <w:t xml:space="preserve"> is a citizen of </w:t>
      </w:r>
      <w:r>
        <w:rPr>
          <w:i/>
        </w:rPr>
        <w:t>(foreign nation)</w:t>
      </w:r>
      <w:r>
        <w:t xml:space="preserve"> </w:t>
      </w:r>
      <w:r w:rsidRPr="007579B2">
        <w:t>______</w:t>
      </w:r>
      <w:r>
        <w:t>_____</w:t>
      </w:r>
      <w:r w:rsidRPr="007579B2">
        <w:t>_________.</w:t>
      </w:r>
      <w:r>
        <w:t xml:space="preserve">  </w:t>
      </w:r>
    </w:p>
    <w:p w14:paraId="673055D5" w14:textId="77777777" w:rsidR="005D54AB" w:rsidRPr="003B75C8" w:rsidRDefault="005D54AB" w:rsidP="0000290B">
      <w:pPr>
        <w:pStyle w:val="FormOutline5"/>
        <w:ind w:left="3600" w:right="0"/>
      </w:pPr>
      <w:r>
        <w:t>ii</w:t>
      </w:r>
      <w:r w:rsidRPr="003B75C8">
        <w:t>.</w:t>
      </w:r>
      <w:r w:rsidRPr="003B75C8">
        <w:tab/>
      </w:r>
      <w:r>
        <w:t xml:space="preserve">If the </w:t>
      </w:r>
      <w:r w:rsidR="00DE788E">
        <w:t>defendant</w:t>
      </w:r>
      <w:r w:rsidR="00DE788E" w:rsidRPr="00B74136">
        <w:t xml:space="preserve"> </w:t>
      </w:r>
      <w:r w:rsidRPr="003B75C8">
        <w:t xml:space="preserve">is a </w:t>
      </w:r>
      <w:r>
        <w:t>c</w:t>
      </w:r>
      <w:r w:rsidRPr="003B75C8">
        <w:t xml:space="preserve">orporation </w:t>
      </w:r>
    </w:p>
    <w:p w14:paraId="4459BFB2" w14:textId="77777777" w:rsidR="00953FA5" w:rsidRPr="00391476" w:rsidRDefault="00953FA5" w:rsidP="00953FA5">
      <w:pPr>
        <w:pStyle w:val="FormOutlineBody9"/>
        <w:ind w:left="3600"/>
      </w:pPr>
      <w:r w:rsidRPr="003B75C8">
        <w:lastRenderedPageBreak/>
        <w:t xml:space="preserve">The </w:t>
      </w:r>
      <w:r>
        <w:t>defendant</w:t>
      </w:r>
      <w:r w:rsidRPr="003B75C8">
        <w:t xml:space="preserve">, </w:t>
      </w:r>
      <w:r w:rsidRPr="00BD71B8">
        <w:rPr>
          <w:i/>
        </w:rPr>
        <w:t>(name)</w:t>
      </w:r>
      <w:r>
        <w:t xml:space="preserve"> ______________________</w:t>
      </w:r>
      <w:r w:rsidRPr="003B75C8">
        <w:t xml:space="preserve">, is incorporated under the laws of the State of </w:t>
      </w:r>
      <w:r w:rsidRPr="005B6FF4">
        <w:rPr>
          <w:i/>
        </w:rPr>
        <w:t>(name)</w:t>
      </w:r>
      <w:r>
        <w:t xml:space="preserve"> _______________________</w:t>
      </w:r>
      <w:r w:rsidRPr="003B75C8">
        <w:t xml:space="preserve">, and has its principal place of business in the State of </w:t>
      </w:r>
      <w:r w:rsidRPr="00BD71B8">
        <w:rPr>
          <w:i/>
        </w:rPr>
        <w:t>(name)</w:t>
      </w:r>
      <w:r>
        <w:t xml:space="preserve"> _______________________.  </w:t>
      </w:r>
      <w:r>
        <w:rPr>
          <w:i/>
        </w:rPr>
        <w:t>Or</w:t>
      </w:r>
      <w:r>
        <w:t xml:space="preserve"> is incorporated under the laws of </w:t>
      </w:r>
      <w:r>
        <w:rPr>
          <w:i/>
        </w:rPr>
        <w:t>(foreign nation)</w:t>
      </w:r>
      <w:r>
        <w:t xml:space="preserve"> </w:t>
      </w:r>
      <w:r w:rsidRPr="007579B2">
        <w:t>______</w:t>
      </w:r>
      <w:r>
        <w:t>________</w:t>
      </w:r>
      <w:r w:rsidRPr="007579B2">
        <w:t>_________</w:t>
      </w:r>
      <w:r>
        <w:t xml:space="preserve">, and has its principal place of business in </w:t>
      </w:r>
      <w:r>
        <w:rPr>
          <w:i/>
        </w:rPr>
        <w:t>(name)</w:t>
      </w:r>
      <w:r>
        <w:t xml:space="preserve"> _______________________.  </w:t>
      </w:r>
    </w:p>
    <w:p w14:paraId="421BE382" w14:textId="77777777" w:rsidR="005D54AB" w:rsidRPr="003B75C8" w:rsidRDefault="005D54AB" w:rsidP="005D54AB">
      <w:pPr>
        <w:pStyle w:val="FormOutline4"/>
      </w:pPr>
      <w:r>
        <w:t>c</w:t>
      </w:r>
      <w:r w:rsidRPr="003B75C8">
        <w:t>.</w:t>
      </w:r>
      <w:r w:rsidRPr="003B75C8">
        <w:tab/>
        <w:t xml:space="preserve">The </w:t>
      </w:r>
      <w:r w:rsidR="002B1086">
        <w:t>Property</w:t>
      </w:r>
      <w:r w:rsidRPr="003B75C8">
        <w:t xml:space="preserve"> in Controversy </w:t>
      </w:r>
    </w:p>
    <w:p w14:paraId="42F3D5E2" w14:textId="77777777" w:rsidR="005D54AB" w:rsidRPr="009E498F" w:rsidRDefault="005D54AB" w:rsidP="00AC666C">
      <w:pPr>
        <w:pStyle w:val="FormOutline3paragraph"/>
        <w:spacing w:after="320"/>
        <w:ind w:left="2880"/>
      </w:pPr>
      <w:r w:rsidRPr="009E498F">
        <w:t xml:space="preserve">The </w:t>
      </w:r>
      <w:r w:rsidR="008509E1">
        <w:t>property</w:t>
      </w:r>
      <w:r w:rsidRPr="009E498F">
        <w:t xml:space="preserve"> in controversy</w:t>
      </w:r>
      <w:r w:rsidR="008509E1">
        <w:t xml:space="preserve"> </w:t>
      </w:r>
      <w:r w:rsidRPr="009E498F">
        <w:t xml:space="preserve">is </w:t>
      </w:r>
      <w:r w:rsidR="008509E1">
        <w:t>worth $______________________.</w:t>
      </w:r>
      <w:r w:rsidRPr="009E498F">
        <w:t xml:space="preserve">  </w:t>
      </w:r>
    </w:p>
    <w:p w14:paraId="1F6108E9" w14:textId="77777777" w:rsidR="00AF4F05" w:rsidRPr="00180BC0" w:rsidRDefault="00FC1088" w:rsidP="00180BC0">
      <w:pPr>
        <w:pStyle w:val="FormOutline3b"/>
      </w:pPr>
      <w:r>
        <w:t>2</w:t>
      </w:r>
      <w:r w:rsidRPr="00B74136">
        <w:t>.</w:t>
      </w:r>
      <w:r w:rsidRPr="00B74136">
        <w:tab/>
      </w:r>
      <w:r>
        <w:t>Venue is proper under 28 U.S.C. § 1397 because at least one defendant</w:t>
      </w:r>
      <w:r w:rsidR="00E33AA0">
        <w:t xml:space="preserve">, </w:t>
      </w:r>
      <w:r w:rsidR="00E33AA0" w:rsidRPr="002852E3">
        <w:rPr>
          <w:i/>
        </w:rPr>
        <w:t>(name)</w:t>
      </w:r>
      <w:r>
        <w:t xml:space="preserve"> </w:t>
      </w:r>
      <w:r w:rsidR="00FC27D3">
        <w:t>______________________________</w:t>
      </w:r>
      <w:r w:rsidR="00FC27D3" w:rsidRPr="00E33AA0">
        <w:t xml:space="preserve">_, </w:t>
      </w:r>
      <w:r w:rsidR="00FC27D3">
        <w:t>resides in ____________________________</w:t>
      </w:r>
      <w:r w:rsidR="008B6160">
        <w:t xml:space="preserve"> </w:t>
      </w:r>
      <w:r w:rsidR="008B6160">
        <w:rPr>
          <w:i/>
        </w:rPr>
        <w:t>(county, State)</w:t>
      </w:r>
      <w:r w:rsidR="00FC27D3">
        <w:t>, which is located in this court’s judicial district.</w:t>
      </w:r>
    </w:p>
    <w:p w14:paraId="689F82E5" w14:textId="77777777" w:rsidR="008B100B" w:rsidRDefault="008B100B" w:rsidP="00AF4F05">
      <w:pPr>
        <w:pStyle w:val="FormOutline1"/>
      </w:pPr>
      <w:r>
        <w:t>III.</w:t>
      </w:r>
      <w:r>
        <w:tab/>
        <w:t xml:space="preserve">Statement of </w:t>
      </w:r>
      <w:r w:rsidR="00A6236F">
        <w:t>Interpleader Action</w:t>
      </w:r>
    </w:p>
    <w:p w14:paraId="4A6D8A7F" w14:textId="77777777" w:rsidR="00A6236F" w:rsidRPr="00A6236F" w:rsidRDefault="00A6236F" w:rsidP="00AF4F05">
      <w:pPr>
        <w:pStyle w:val="FormOutline2"/>
        <w:rPr>
          <w:b w:val="0"/>
        </w:rPr>
      </w:pPr>
      <w:r w:rsidRPr="00A6236F">
        <w:rPr>
          <w:b w:val="0"/>
        </w:rPr>
        <w:t>A.</w:t>
      </w:r>
      <w:r w:rsidRPr="00A6236F">
        <w:rPr>
          <w:b w:val="0"/>
        </w:rPr>
        <w:tab/>
      </w:r>
      <w:r>
        <w:rPr>
          <w:b w:val="0"/>
        </w:rPr>
        <w:t xml:space="preserve">Describe the property that is the subject of this interpleader </w:t>
      </w:r>
      <w:proofErr w:type="gramStart"/>
      <w:r>
        <w:rPr>
          <w:b w:val="0"/>
        </w:rPr>
        <w:t>action, and</w:t>
      </w:r>
      <w:proofErr w:type="gramEnd"/>
      <w:r>
        <w:rPr>
          <w:b w:val="0"/>
        </w:rPr>
        <w:t xml:space="preserve"> explain why you are in possession of the property.  Explain why each of the defendants claims an entitlement to the property</w:t>
      </w:r>
      <w:r w:rsidRPr="00A6236F">
        <w:rPr>
          <w:b w:val="0"/>
        </w:rPr>
        <w:t xml:space="preserve">.  </w:t>
      </w:r>
    </w:p>
    <w:p w14:paraId="6766F4EA" w14:textId="77777777" w:rsidR="00117685" w:rsidRDefault="00117685" w:rsidP="00117685">
      <w:pPr>
        <w:pStyle w:val="FormOutlineBody15"/>
      </w:pPr>
      <w:r>
        <w:t>__________________________________________________________________</w:t>
      </w:r>
    </w:p>
    <w:p w14:paraId="73CE997C" w14:textId="77777777" w:rsidR="00117685" w:rsidRDefault="00117685" w:rsidP="00117685">
      <w:pPr>
        <w:pStyle w:val="FormOutlineBody15"/>
      </w:pPr>
      <w:r>
        <w:t>__________________________________________________________________</w:t>
      </w:r>
    </w:p>
    <w:p w14:paraId="57E31A23" w14:textId="77777777" w:rsidR="00117685" w:rsidRDefault="00117685" w:rsidP="00117685">
      <w:pPr>
        <w:pStyle w:val="FormOutlineBody15"/>
        <w:spacing w:after="320"/>
      </w:pPr>
      <w:r>
        <w:t>__________________________________________________________________</w:t>
      </w:r>
    </w:p>
    <w:p w14:paraId="3E6EA6BA" w14:textId="77777777" w:rsidR="00117685" w:rsidRPr="00A6236F" w:rsidRDefault="00117685" w:rsidP="00117685">
      <w:pPr>
        <w:pStyle w:val="FormOutline2"/>
        <w:rPr>
          <w:b w:val="0"/>
        </w:rPr>
      </w:pPr>
      <w:r>
        <w:rPr>
          <w:b w:val="0"/>
        </w:rPr>
        <w:t>B</w:t>
      </w:r>
      <w:r w:rsidRPr="00A6236F">
        <w:rPr>
          <w:b w:val="0"/>
        </w:rPr>
        <w:t>.</w:t>
      </w:r>
      <w:r w:rsidRPr="00A6236F">
        <w:rPr>
          <w:b w:val="0"/>
        </w:rPr>
        <w:tab/>
      </w:r>
      <w:r>
        <w:rPr>
          <w:b w:val="0"/>
        </w:rPr>
        <w:t xml:space="preserve">Plaintiff has </w:t>
      </w:r>
      <w:r>
        <w:rPr>
          <w:b w:val="0"/>
          <w:i/>
        </w:rPr>
        <w:t>(check one)</w:t>
      </w:r>
      <w:r>
        <w:rPr>
          <w:b w:val="0"/>
        </w:rPr>
        <w:t>:</w:t>
      </w:r>
      <w:r w:rsidRPr="00A6236F">
        <w:rPr>
          <w:b w:val="0"/>
        </w:rPr>
        <w:t xml:space="preserve">  </w:t>
      </w:r>
    </w:p>
    <w:p w14:paraId="35FF0AA2" w14:textId="77777777" w:rsidR="00117685" w:rsidRPr="00117685" w:rsidRDefault="00117685" w:rsidP="00A76153">
      <w:pPr>
        <w:pStyle w:val="FormOutline3c"/>
        <w:spacing w:after="120"/>
      </w:pPr>
      <w:r w:rsidRPr="004E6CDA">
        <w:rPr>
          <w:rFonts w:ascii="Segoe UI Symbol" w:hAnsi="Segoe UI Symbol" w:cs="Segoe UI Symbol"/>
        </w:rPr>
        <w:t>☐</w:t>
      </w:r>
      <w:r w:rsidRPr="004E6CDA">
        <w:tab/>
      </w:r>
      <w:r>
        <w:t xml:space="preserve">deposited </w:t>
      </w:r>
      <w:r w:rsidR="008D3BBB">
        <w:rPr>
          <w:i/>
        </w:rPr>
        <w:t>(the property at issue)</w:t>
      </w:r>
      <w:r w:rsidR="008D3BBB">
        <w:t xml:space="preserve"> </w:t>
      </w:r>
      <w:r>
        <w:t>______________________________ into the registry of the court.</w:t>
      </w:r>
    </w:p>
    <w:p w14:paraId="1447B342" w14:textId="77777777" w:rsidR="00117685" w:rsidRPr="008D3BBB" w:rsidRDefault="00117685" w:rsidP="002852E3">
      <w:pPr>
        <w:pStyle w:val="FormOutline3cEND"/>
      </w:pPr>
      <w:r w:rsidRPr="00356F8C">
        <w:rPr>
          <w:rFonts w:ascii="Segoe UI Symbol" w:hAnsi="Segoe UI Symbol" w:cs="Segoe UI Symbol"/>
        </w:rPr>
        <w:t>☐</w:t>
      </w:r>
      <w:r w:rsidRPr="00356F8C">
        <w:tab/>
      </w:r>
      <w:r w:rsidR="008D3BBB">
        <w:t>given a bond payable to the clerk of court in the amount of $____________________, which the court has deemed proper and which is conditioned upon compliance by the plaintiff</w:t>
      </w:r>
      <w:r w:rsidR="006A75CB">
        <w:t xml:space="preserve"> with the future order or judgment of the court with respect to the subject matter of the controversy.</w:t>
      </w:r>
    </w:p>
    <w:p w14:paraId="1DB4AC9E" w14:textId="77777777" w:rsidR="00117685" w:rsidRPr="00A6236F" w:rsidRDefault="00117685" w:rsidP="00117685">
      <w:pPr>
        <w:pStyle w:val="FormOutline2"/>
        <w:rPr>
          <w:b w:val="0"/>
        </w:rPr>
      </w:pPr>
      <w:r>
        <w:rPr>
          <w:b w:val="0"/>
        </w:rPr>
        <w:t>C</w:t>
      </w:r>
      <w:r w:rsidRPr="00A6236F">
        <w:rPr>
          <w:b w:val="0"/>
        </w:rPr>
        <w:t>.</w:t>
      </w:r>
      <w:r w:rsidRPr="00A6236F">
        <w:rPr>
          <w:b w:val="0"/>
        </w:rPr>
        <w:tab/>
      </w:r>
      <w:r>
        <w:rPr>
          <w:b w:val="0"/>
        </w:rPr>
        <w:t xml:space="preserve">Explain why </w:t>
      </w:r>
      <w:r w:rsidR="006A75CB">
        <w:rPr>
          <w:b w:val="0"/>
        </w:rPr>
        <w:t>you are in great doubt as to which defendant(s) is/are entitled to the property subject to the interpleader action.  Explain why you cannot determine which claim(s) is/are valid without exposing yourself to potential double litigation</w:t>
      </w:r>
      <w:r w:rsidRPr="00A6236F">
        <w:rPr>
          <w:b w:val="0"/>
        </w:rPr>
        <w:t xml:space="preserve">.  </w:t>
      </w:r>
    </w:p>
    <w:p w14:paraId="374EE15F" w14:textId="77777777" w:rsidR="00117685" w:rsidRDefault="00117685" w:rsidP="00117685">
      <w:pPr>
        <w:pStyle w:val="FormOutlineBody15"/>
      </w:pPr>
      <w:r>
        <w:lastRenderedPageBreak/>
        <w:t>__________________________________________________________________</w:t>
      </w:r>
    </w:p>
    <w:p w14:paraId="6828C749" w14:textId="77777777" w:rsidR="00117685" w:rsidRDefault="00117685" w:rsidP="00117685">
      <w:pPr>
        <w:pStyle w:val="FormOutlineBody15"/>
      </w:pPr>
      <w:r>
        <w:t>__________________________________________________________________</w:t>
      </w:r>
    </w:p>
    <w:p w14:paraId="7F722A2F" w14:textId="77777777" w:rsidR="00117685" w:rsidRDefault="00117685" w:rsidP="00117685">
      <w:pPr>
        <w:pStyle w:val="FormOutlineBody15"/>
        <w:spacing w:after="320"/>
      </w:pPr>
      <w:r>
        <w:t>__________________________________________________________________</w:t>
      </w:r>
    </w:p>
    <w:p w14:paraId="59C95824" w14:textId="77777777" w:rsidR="008B100B" w:rsidRDefault="008B100B" w:rsidP="0048151B">
      <w:pPr>
        <w:pStyle w:val="FormOutline1"/>
      </w:pPr>
      <w:r>
        <w:t>IV.</w:t>
      </w:r>
      <w:r>
        <w:tab/>
        <w:t>Relief</w:t>
      </w:r>
    </w:p>
    <w:p w14:paraId="1C473BB7" w14:textId="77777777" w:rsidR="0048151B" w:rsidRPr="007443DC" w:rsidRDefault="007443DC" w:rsidP="00703C01">
      <w:pPr>
        <w:pStyle w:val="FormOutlineBody18END"/>
      </w:pPr>
      <w:r>
        <w:t xml:space="preserve">The plaintiff requests that </w:t>
      </w:r>
      <w:r>
        <w:rPr>
          <w:i/>
        </w:rPr>
        <w:t>(check all that apply)</w:t>
      </w:r>
      <w:r>
        <w:t>:</w:t>
      </w:r>
    </w:p>
    <w:p w14:paraId="73CA9EC3" w14:textId="77777777" w:rsidR="0025014C" w:rsidRPr="00A76153" w:rsidRDefault="0025014C" w:rsidP="00A76153">
      <w:pPr>
        <w:pStyle w:val="FormOutline3d"/>
      </w:pPr>
      <w:r w:rsidRPr="004E6CDA">
        <w:rPr>
          <w:rFonts w:ascii="Segoe UI Symbol" w:hAnsi="Segoe UI Symbol" w:cs="Segoe UI Symbol"/>
        </w:rPr>
        <w:t>☐</w:t>
      </w:r>
      <w:r w:rsidRPr="004E6CDA">
        <w:tab/>
      </w:r>
      <w:r>
        <w:t>Each defendant be restrained from instituting any action against the plaintiff for recovery of the property or any part of it.</w:t>
      </w:r>
    </w:p>
    <w:p w14:paraId="3F39A363" w14:textId="77777777" w:rsidR="0025014C" w:rsidRPr="008D3BBB" w:rsidRDefault="0025014C" w:rsidP="00A76153">
      <w:pPr>
        <w:pStyle w:val="FormOutline3d"/>
      </w:pPr>
      <w:r w:rsidRPr="00356F8C">
        <w:rPr>
          <w:rFonts w:ascii="Segoe UI Symbol" w:hAnsi="Segoe UI Symbol" w:cs="Segoe UI Symbol"/>
        </w:rPr>
        <w:t>☐</w:t>
      </w:r>
      <w:r w:rsidRPr="00356F8C">
        <w:tab/>
      </w:r>
      <w:r w:rsidR="009B7A03">
        <w:t>The defendants be required to interplead and settle among themselves their rights to the property and that the plaintiff be discharged from all liability</w:t>
      </w:r>
      <w:r>
        <w:t>.</w:t>
      </w:r>
    </w:p>
    <w:p w14:paraId="213DF33F" w14:textId="77777777" w:rsidR="009B7A03" w:rsidRPr="008D3BBB" w:rsidRDefault="009B7A03" w:rsidP="00A76153">
      <w:pPr>
        <w:pStyle w:val="FormOutline3d"/>
      </w:pPr>
      <w:r w:rsidRPr="00356F8C">
        <w:rPr>
          <w:rFonts w:ascii="Segoe UI Symbol" w:hAnsi="Segoe UI Symbol" w:cs="Segoe UI Symbol"/>
        </w:rPr>
        <w:t>☐</w:t>
      </w:r>
      <w:r w:rsidRPr="00356F8C">
        <w:tab/>
      </w:r>
      <w:r>
        <w:t xml:space="preserve">The plaintiff </w:t>
      </w:r>
      <w:proofErr w:type="gramStart"/>
      <w:r>
        <w:t>recover</w:t>
      </w:r>
      <w:proofErr w:type="gramEnd"/>
      <w:r>
        <w:t xml:space="preserve"> costs and reasonable attorney’s fees.</w:t>
      </w:r>
    </w:p>
    <w:p w14:paraId="60A9690A" w14:textId="77777777" w:rsidR="009B7A03" w:rsidRPr="008D3BBB" w:rsidRDefault="009B7A03" w:rsidP="00BD37DF">
      <w:pPr>
        <w:pStyle w:val="FormOutline3dEND"/>
      </w:pPr>
      <w:r w:rsidRPr="00356F8C">
        <w:rPr>
          <w:rFonts w:ascii="Segoe UI Symbol" w:hAnsi="Segoe UI Symbol" w:cs="Segoe UI Symbol"/>
        </w:rPr>
        <w:t>☐</w:t>
      </w:r>
      <w:r w:rsidRPr="00356F8C">
        <w:tab/>
      </w:r>
      <w:r>
        <w:t>The court grant any further relief as may be just and proper</w:t>
      </w:r>
      <w:r w:rsidR="00C45C98">
        <w:t xml:space="preserve"> under the circumstances of this case</w:t>
      </w:r>
      <w:r>
        <w:t>.</w:t>
      </w:r>
    </w:p>
    <w:p w14:paraId="5E2F8477" w14:textId="77777777" w:rsidR="008B100B" w:rsidRPr="009053D8" w:rsidRDefault="008B100B" w:rsidP="00AF4F05">
      <w:pPr>
        <w:pStyle w:val="FormOutline1"/>
      </w:pPr>
      <w:r w:rsidRPr="00E31E36">
        <w:t>V.</w:t>
      </w:r>
      <w:r w:rsidRPr="00E31E36">
        <w:tab/>
      </w:r>
      <w:r>
        <w:t xml:space="preserve">Certification and </w:t>
      </w:r>
      <w:r w:rsidRPr="00E31E36">
        <w:t xml:space="preserve">Closing </w:t>
      </w:r>
    </w:p>
    <w:p w14:paraId="5FF9AF48" w14:textId="77777777" w:rsidR="008B100B" w:rsidRDefault="008B100B" w:rsidP="00AF4F05">
      <w:pPr>
        <w:pStyle w:val="FormOutlineBody5"/>
        <w:widowControl/>
      </w:pPr>
      <w:r w:rsidRPr="00E31E36">
        <w:t>Under Federal Rule of Civil Procedure 11, by signing below, I certify to the best of my knowledge, information, and belief that this complaint: (1) is not being presented for an improper purpose, such as to harass, cause unnecessary delay, or needlessly increase the cost of litigation; (2) is supported by existing law or by a nonfrivolous argument for extending</w:t>
      </w:r>
      <w:r>
        <w:t>,</w:t>
      </w:r>
      <w:r w:rsidRPr="00E31E36">
        <w:t xml:space="preserve"> modifying</w:t>
      </w:r>
      <w:r>
        <w:t>, or reversing</w:t>
      </w:r>
      <w:r w:rsidRPr="00E31E36">
        <w:t xml:space="preserve"> existing law; (3) the factual contentions have evidentiary support or, if specifically so identified, will likely have evidentiary support after a reasonable opportunity for further investigation or discovery; and (4) the complaint otherwise complies with the requirements of Rule 11.</w:t>
      </w:r>
    </w:p>
    <w:p w14:paraId="08C64622" w14:textId="77777777" w:rsidR="008B100B" w:rsidRPr="003B3E62" w:rsidRDefault="008B100B" w:rsidP="005B3981">
      <w:pPr>
        <w:pStyle w:val="FormOutline2"/>
      </w:pPr>
      <w:r>
        <w:t>A.</w:t>
      </w:r>
      <w:r>
        <w:tab/>
      </w:r>
      <w:r w:rsidRPr="003B3E62">
        <w:t>For Parties</w:t>
      </w:r>
      <w:r w:rsidR="00D5437F">
        <w:t xml:space="preserve"> Without an Attorney</w:t>
      </w:r>
    </w:p>
    <w:p w14:paraId="397D4C2F" w14:textId="77777777" w:rsidR="008B100B" w:rsidRDefault="008B100B" w:rsidP="009E498F">
      <w:pPr>
        <w:pStyle w:val="FormOutlineBody1"/>
      </w:pPr>
      <w:r w:rsidRPr="00FF2944">
        <w:t xml:space="preserve">I agree to provide the Clerk’s Office with any changes to my address where case-related papers may be served. </w:t>
      </w:r>
      <w:r>
        <w:t xml:space="preserve"> </w:t>
      </w:r>
      <w:r w:rsidRPr="00FF2944">
        <w:t>I understand that my failure to keep a current address on file with the Clerk’s Office may result in the dismissal of my case.</w:t>
      </w:r>
    </w:p>
    <w:p w14:paraId="16E08C01" w14:textId="77777777" w:rsidR="00D5437F" w:rsidRDefault="00D5437F" w:rsidP="00D5437F">
      <w:pPr>
        <w:pStyle w:val="FormSignature1"/>
      </w:pPr>
      <w:r>
        <w:t>Date of signing: __________, 20__.</w:t>
      </w:r>
    </w:p>
    <w:p w14:paraId="3F67CF8A" w14:textId="77777777" w:rsidR="00B803CE" w:rsidRPr="002A4D75" w:rsidRDefault="00B803CE" w:rsidP="00B803CE">
      <w:pPr>
        <w:pStyle w:val="FormSignature2"/>
      </w:pPr>
      <w:r>
        <w:t xml:space="preserve">Signature of </w:t>
      </w:r>
      <w:r w:rsidR="0096618F">
        <w:t>Plaintiff</w:t>
      </w:r>
      <w:r w:rsidRPr="002A4D75">
        <w:tab/>
      </w:r>
      <w:r>
        <w:t>_____</w:t>
      </w:r>
      <w:r w:rsidRPr="002A4D75">
        <w:t>__</w:t>
      </w:r>
      <w:r>
        <w:t>_</w:t>
      </w:r>
      <w:r w:rsidRPr="002A4D75">
        <w:t>_______________________</w:t>
      </w:r>
      <w:r>
        <w:t>_</w:t>
      </w:r>
      <w:r w:rsidRPr="002A4D75">
        <w:t>_</w:t>
      </w:r>
      <w:r>
        <w:t>______</w:t>
      </w:r>
      <w:r w:rsidRPr="002A4D75">
        <w:t>____</w:t>
      </w:r>
    </w:p>
    <w:p w14:paraId="0C91BE6C" w14:textId="77777777" w:rsidR="008B100B" w:rsidRPr="00B803CE" w:rsidRDefault="008B100B" w:rsidP="00B803CE">
      <w:pPr>
        <w:pStyle w:val="FormSignature3"/>
      </w:pPr>
      <w:r w:rsidRPr="00B803CE">
        <w:t xml:space="preserve">Printed Name of Plaintiff </w:t>
      </w:r>
      <w:r w:rsidRPr="00B803CE">
        <w:tab/>
        <w:t>________________________</w:t>
      </w:r>
      <w:r w:rsidR="00B803CE" w:rsidRPr="00B803CE">
        <w:t>_</w:t>
      </w:r>
      <w:r w:rsidRPr="00B803CE">
        <w:t>__________________</w:t>
      </w:r>
    </w:p>
    <w:p w14:paraId="4E42EE2E" w14:textId="77777777" w:rsidR="008B100B" w:rsidRPr="00B803CE" w:rsidRDefault="008B100B" w:rsidP="00F5765B">
      <w:pPr>
        <w:pStyle w:val="FormOutline2"/>
        <w:keepNext/>
        <w:keepLines/>
      </w:pPr>
      <w:r w:rsidRPr="003B3E62">
        <w:lastRenderedPageBreak/>
        <w:t>B.</w:t>
      </w:r>
      <w:r w:rsidRPr="003B3E62">
        <w:tab/>
        <w:t>For Attorneys</w:t>
      </w:r>
    </w:p>
    <w:p w14:paraId="78B83658" w14:textId="77777777" w:rsidR="00D5437F" w:rsidRDefault="00D5437F" w:rsidP="00F5765B">
      <w:pPr>
        <w:pStyle w:val="FormSignature1"/>
        <w:keepNext/>
        <w:keepLines/>
      </w:pPr>
      <w:r>
        <w:t>Date of signing: __________, 20__.</w:t>
      </w:r>
    </w:p>
    <w:p w14:paraId="4E09D3CA" w14:textId="77777777" w:rsidR="008B100B" w:rsidRPr="002A4D75" w:rsidRDefault="008B100B" w:rsidP="00B803CE">
      <w:pPr>
        <w:pStyle w:val="FormSignature2"/>
      </w:pPr>
      <w:r>
        <w:t>Signature of Attorney</w:t>
      </w:r>
      <w:r w:rsidRPr="002A4D75">
        <w:tab/>
      </w:r>
      <w:r>
        <w:t>_____</w:t>
      </w:r>
      <w:r w:rsidRPr="002A4D75">
        <w:t>__</w:t>
      </w:r>
      <w:r>
        <w:t>_</w:t>
      </w:r>
      <w:r w:rsidRPr="002A4D75">
        <w:t>_______________________</w:t>
      </w:r>
      <w:r w:rsidR="00B803CE">
        <w:t>_</w:t>
      </w:r>
      <w:r w:rsidRPr="002A4D75">
        <w:t>_</w:t>
      </w:r>
      <w:r>
        <w:t>______</w:t>
      </w:r>
      <w:r w:rsidRPr="002A4D75">
        <w:t>____</w:t>
      </w:r>
    </w:p>
    <w:p w14:paraId="6A0ED61B" w14:textId="77777777" w:rsidR="008B100B" w:rsidRPr="00B803CE" w:rsidRDefault="008B100B" w:rsidP="00B803CE">
      <w:pPr>
        <w:pStyle w:val="FormSignature2"/>
      </w:pPr>
      <w:r w:rsidRPr="00B803CE">
        <w:t>Printed Name of Attorney</w:t>
      </w:r>
      <w:r w:rsidRPr="00B803CE">
        <w:tab/>
        <w:t>__________________________________</w:t>
      </w:r>
      <w:r w:rsidR="00B803CE" w:rsidRPr="00B803CE">
        <w:t>_</w:t>
      </w:r>
      <w:r w:rsidRPr="00B803CE">
        <w:t>________</w:t>
      </w:r>
    </w:p>
    <w:p w14:paraId="5638AEF6" w14:textId="77777777" w:rsidR="008B100B" w:rsidRPr="002A4D75" w:rsidRDefault="008B100B" w:rsidP="00B803CE">
      <w:pPr>
        <w:pStyle w:val="FormSignature2"/>
      </w:pPr>
      <w:r>
        <w:t>Bar Number</w:t>
      </w:r>
      <w:r w:rsidRPr="002A4D75">
        <w:tab/>
        <w:t>_____</w:t>
      </w:r>
      <w:r>
        <w:t>______</w:t>
      </w:r>
      <w:r w:rsidRPr="002A4D75">
        <w:t>________________________</w:t>
      </w:r>
      <w:r w:rsidR="00B803CE">
        <w:t>_</w:t>
      </w:r>
      <w:r w:rsidRPr="002A4D75">
        <w:t>___</w:t>
      </w:r>
      <w:r>
        <w:t>____</w:t>
      </w:r>
    </w:p>
    <w:p w14:paraId="579CF572" w14:textId="77777777" w:rsidR="008B100B" w:rsidRPr="00B803CE" w:rsidRDefault="008B100B" w:rsidP="00B803CE">
      <w:pPr>
        <w:pStyle w:val="FormSignature2"/>
      </w:pPr>
      <w:r>
        <w:t>Name of Law Firm</w:t>
      </w:r>
      <w:r w:rsidRPr="002A4D75">
        <w:tab/>
        <w:t>_____</w:t>
      </w:r>
      <w:r>
        <w:t>__</w:t>
      </w:r>
      <w:r w:rsidRPr="002A4D75">
        <w:t>___________________________</w:t>
      </w:r>
      <w:r>
        <w:t>__</w:t>
      </w:r>
      <w:r w:rsidR="00B803CE">
        <w:t>_</w:t>
      </w:r>
      <w:r>
        <w:t>____</w:t>
      </w:r>
      <w:r w:rsidRPr="002A4D75">
        <w:t>__</w:t>
      </w:r>
    </w:p>
    <w:p w14:paraId="3B810DB3" w14:textId="77777777" w:rsidR="008B100B" w:rsidRPr="00B803CE" w:rsidRDefault="008B100B" w:rsidP="00B803CE">
      <w:pPr>
        <w:pStyle w:val="FormSignature2"/>
      </w:pPr>
      <w:r>
        <w:t>Address</w:t>
      </w:r>
      <w:r w:rsidRPr="002A4D75">
        <w:tab/>
        <w:t>________</w:t>
      </w:r>
      <w:r>
        <w:t>_</w:t>
      </w:r>
      <w:r w:rsidRPr="002A4D75">
        <w:t>____________________________</w:t>
      </w:r>
      <w:r w:rsidR="00B803CE">
        <w:t>_</w:t>
      </w:r>
      <w:r>
        <w:t>_____</w:t>
      </w:r>
    </w:p>
    <w:p w14:paraId="60F76C75" w14:textId="77777777" w:rsidR="008B100B" w:rsidRPr="00B803CE" w:rsidRDefault="008B100B" w:rsidP="00B803CE">
      <w:pPr>
        <w:pStyle w:val="FormSignature2"/>
      </w:pPr>
      <w:r w:rsidRPr="002A4D75">
        <w:t>Telephone Number</w:t>
      </w:r>
      <w:r w:rsidRPr="002A4D75">
        <w:tab/>
      </w:r>
      <w:r>
        <w:t>______</w:t>
      </w:r>
      <w:r w:rsidRPr="002A4D75">
        <w:t>_____________________________</w:t>
      </w:r>
      <w:r>
        <w:t>___</w:t>
      </w:r>
      <w:r w:rsidR="00B803CE">
        <w:t>_</w:t>
      </w:r>
      <w:r>
        <w:t>___</w:t>
      </w:r>
      <w:r w:rsidRPr="002A4D75">
        <w:t>_</w:t>
      </w:r>
    </w:p>
    <w:p w14:paraId="0F08BBF1" w14:textId="77777777" w:rsidR="008B100B" w:rsidRDefault="008B100B" w:rsidP="006D0723">
      <w:pPr>
        <w:pStyle w:val="FormSignature2"/>
      </w:pPr>
      <w:r w:rsidRPr="002A4D75">
        <w:t>E-mail Address</w:t>
      </w:r>
      <w:r w:rsidRPr="002A4D75">
        <w:tab/>
      </w:r>
      <w:r>
        <w:t>_____</w:t>
      </w:r>
      <w:r w:rsidRPr="002A4D75">
        <w:t>________________________________</w:t>
      </w:r>
      <w:r>
        <w:t>__</w:t>
      </w:r>
      <w:r w:rsidR="00B803CE">
        <w:t>_</w:t>
      </w:r>
      <w:r>
        <w:t>___</w:t>
      </w:r>
    </w:p>
    <w:p w14:paraId="5D1ED48E" w14:textId="77777777" w:rsidR="00356CE4" w:rsidRDefault="00356CE4" w:rsidP="00356CE4">
      <w:pPr>
        <w:pStyle w:val="FormNormal"/>
      </w:pPr>
    </w:p>
    <w:p w14:paraId="02CD3AC9" w14:textId="77777777" w:rsidR="00AF4F05" w:rsidRPr="00E722EB" w:rsidRDefault="00AF4F05" w:rsidP="00356CE4">
      <w:pPr>
        <w:pStyle w:val="FormNormal"/>
      </w:pPr>
    </w:p>
    <w:sectPr w:rsidR="00AF4F05" w:rsidRPr="00E722EB" w:rsidSect="000473A8"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35A4F" w14:textId="77777777" w:rsidR="00871AAC" w:rsidRDefault="00871AAC" w:rsidP="00466D38">
      <w:r>
        <w:separator/>
      </w:r>
    </w:p>
  </w:endnote>
  <w:endnote w:type="continuationSeparator" w:id="0">
    <w:p w14:paraId="4D232A6A" w14:textId="77777777" w:rsidR="00871AAC" w:rsidRDefault="00871AAC" w:rsidP="0046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,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588108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704F441A" w14:textId="77777777" w:rsidR="006B5D66" w:rsidRDefault="000142E2" w:rsidP="002F317A">
        <w:pPr>
          <w:pStyle w:val="FormPageNumber"/>
        </w:pPr>
        <w:r w:rsidRPr="002F317A">
          <w:fldChar w:fldCharType="begin"/>
        </w:r>
        <w:r w:rsidRPr="002F317A">
          <w:instrText xml:space="preserve"> PAGE   \* MERGEFORMAT </w:instrText>
        </w:r>
        <w:r w:rsidRPr="002F317A">
          <w:fldChar w:fldCharType="separate"/>
        </w:r>
        <w:r w:rsidR="00854C85">
          <w:rPr>
            <w:noProof/>
          </w:rPr>
          <w:t>3</w:t>
        </w:r>
        <w:r w:rsidRPr="002F317A">
          <w:fldChar w:fldCharType="end"/>
        </w:r>
      </w:p>
      <w:p w14:paraId="163E406D" w14:textId="58CDAA18" w:rsidR="000142E2" w:rsidRPr="006B5D66" w:rsidRDefault="006B5D66" w:rsidP="006B5D66">
        <w:pPr>
          <w:pStyle w:val="Footer"/>
          <w:rPr>
            <w:sz w:val="18"/>
            <w:szCs w:val="18"/>
          </w:rPr>
        </w:pPr>
        <w:r w:rsidRPr="00F102EA">
          <w:rPr>
            <w:sz w:val="18"/>
            <w:szCs w:val="18"/>
          </w:rPr>
          <w:t>ProSe-0</w:t>
        </w:r>
        <w:r>
          <w:rPr>
            <w:sz w:val="18"/>
            <w:szCs w:val="18"/>
          </w:rPr>
          <w:t>7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4D93E" w14:textId="1E139996" w:rsidR="006B5D66" w:rsidRPr="006B5D66" w:rsidRDefault="006B5D66">
    <w:pPr>
      <w:pStyle w:val="Footer"/>
      <w:rPr>
        <w:sz w:val="18"/>
        <w:szCs w:val="18"/>
      </w:rPr>
    </w:pPr>
    <w:r w:rsidRPr="00F102EA">
      <w:rPr>
        <w:sz w:val="18"/>
        <w:szCs w:val="18"/>
      </w:rPr>
      <w:t>ProSe-0</w:t>
    </w:r>
    <w:r>
      <w:rPr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F4B4C" w14:textId="77777777" w:rsidR="00871AAC" w:rsidRDefault="00871AAC" w:rsidP="00466D38">
      <w:r>
        <w:separator/>
      </w:r>
    </w:p>
  </w:footnote>
  <w:footnote w:type="continuationSeparator" w:id="0">
    <w:p w14:paraId="7480F425" w14:textId="77777777" w:rsidR="00871AAC" w:rsidRDefault="00871AAC" w:rsidP="00466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20844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88E8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CA40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94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D8E0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FA25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9442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3E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F8D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44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A37FD3"/>
    <w:multiLevelType w:val="hybridMultilevel"/>
    <w:tmpl w:val="A906F58E"/>
    <w:lvl w:ilvl="0" w:tplc="05BC4D38">
      <w:start w:val="1"/>
      <w:numFmt w:val="decimal"/>
      <w:pStyle w:val="FormListParagraph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ED"/>
    <w:rsid w:val="0000290B"/>
    <w:rsid w:val="000142E2"/>
    <w:rsid w:val="00017597"/>
    <w:rsid w:val="00022F55"/>
    <w:rsid w:val="00042D60"/>
    <w:rsid w:val="00044B3C"/>
    <w:rsid w:val="000455FA"/>
    <w:rsid w:val="000473A8"/>
    <w:rsid w:val="0005147E"/>
    <w:rsid w:val="00052FD1"/>
    <w:rsid w:val="00057F19"/>
    <w:rsid w:val="00061D2F"/>
    <w:rsid w:val="00071FD0"/>
    <w:rsid w:val="00080066"/>
    <w:rsid w:val="00081BFD"/>
    <w:rsid w:val="00086B9C"/>
    <w:rsid w:val="00096EE0"/>
    <w:rsid w:val="000B3D19"/>
    <w:rsid w:val="000C34DF"/>
    <w:rsid w:val="000E2CB8"/>
    <w:rsid w:val="000E6808"/>
    <w:rsid w:val="000F5E2C"/>
    <w:rsid w:val="001124F0"/>
    <w:rsid w:val="00117685"/>
    <w:rsid w:val="001466B9"/>
    <w:rsid w:val="00152775"/>
    <w:rsid w:val="00165F4B"/>
    <w:rsid w:val="0017502E"/>
    <w:rsid w:val="00180BC0"/>
    <w:rsid w:val="001852F0"/>
    <w:rsid w:val="001906BF"/>
    <w:rsid w:val="001B0BCC"/>
    <w:rsid w:val="001B3B89"/>
    <w:rsid w:val="001D4836"/>
    <w:rsid w:val="001E0AFB"/>
    <w:rsid w:val="001E1226"/>
    <w:rsid w:val="001F0E18"/>
    <w:rsid w:val="001F1860"/>
    <w:rsid w:val="001F4D92"/>
    <w:rsid w:val="0022109A"/>
    <w:rsid w:val="002358E0"/>
    <w:rsid w:val="002414B2"/>
    <w:rsid w:val="0024254E"/>
    <w:rsid w:val="0025014C"/>
    <w:rsid w:val="002534DF"/>
    <w:rsid w:val="00254F70"/>
    <w:rsid w:val="00264FF1"/>
    <w:rsid w:val="00267DD5"/>
    <w:rsid w:val="002852E3"/>
    <w:rsid w:val="002A16DF"/>
    <w:rsid w:val="002A40EF"/>
    <w:rsid w:val="002B0E6C"/>
    <w:rsid w:val="002B1086"/>
    <w:rsid w:val="002C20EF"/>
    <w:rsid w:val="002C540B"/>
    <w:rsid w:val="002C737D"/>
    <w:rsid w:val="002D7D3B"/>
    <w:rsid w:val="002E4771"/>
    <w:rsid w:val="002F317A"/>
    <w:rsid w:val="002F67CC"/>
    <w:rsid w:val="00300C65"/>
    <w:rsid w:val="00301F71"/>
    <w:rsid w:val="003106F1"/>
    <w:rsid w:val="00325563"/>
    <w:rsid w:val="00326D5D"/>
    <w:rsid w:val="00330100"/>
    <w:rsid w:val="00330DCD"/>
    <w:rsid w:val="003318CC"/>
    <w:rsid w:val="00335938"/>
    <w:rsid w:val="0034286F"/>
    <w:rsid w:val="00350A54"/>
    <w:rsid w:val="003532E5"/>
    <w:rsid w:val="00356CE4"/>
    <w:rsid w:val="00374C2D"/>
    <w:rsid w:val="00376012"/>
    <w:rsid w:val="00391476"/>
    <w:rsid w:val="0039621C"/>
    <w:rsid w:val="003B2E44"/>
    <w:rsid w:val="003B4B40"/>
    <w:rsid w:val="003B7555"/>
    <w:rsid w:val="003C35AB"/>
    <w:rsid w:val="003C7D52"/>
    <w:rsid w:val="003D5557"/>
    <w:rsid w:val="003D6CFE"/>
    <w:rsid w:val="004001C6"/>
    <w:rsid w:val="004019F5"/>
    <w:rsid w:val="00411B41"/>
    <w:rsid w:val="00414927"/>
    <w:rsid w:val="00425AD0"/>
    <w:rsid w:val="00431C21"/>
    <w:rsid w:val="00437563"/>
    <w:rsid w:val="004453FC"/>
    <w:rsid w:val="00451C44"/>
    <w:rsid w:val="00462EFB"/>
    <w:rsid w:val="004648A5"/>
    <w:rsid w:val="00466D38"/>
    <w:rsid w:val="00472381"/>
    <w:rsid w:val="004744C5"/>
    <w:rsid w:val="0048151B"/>
    <w:rsid w:val="0048632C"/>
    <w:rsid w:val="00487A00"/>
    <w:rsid w:val="004C14EC"/>
    <w:rsid w:val="004C54B0"/>
    <w:rsid w:val="004D0106"/>
    <w:rsid w:val="004D089E"/>
    <w:rsid w:val="005008D2"/>
    <w:rsid w:val="005075C6"/>
    <w:rsid w:val="0051166E"/>
    <w:rsid w:val="0053098F"/>
    <w:rsid w:val="00532211"/>
    <w:rsid w:val="00540A41"/>
    <w:rsid w:val="0055369D"/>
    <w:rsid w:val="00554508"/>
    <w:rsid w:val="0055593B"/>
    <w:rsid w:val="00575FC1"/>
    <w:rsid w:val="00580808"/>
    <w:rsid w:val="00586CCD"/>
    <w:rsid w:val="00590140"/>
    <w:rsid w:val="00591D88"/>
    <w:rsid w:val="005974C3"/>
    <w:rsid w:val="005A0479"/>
    <w:rsid w:val="005A1208"/>
    <w:rsid w:val="005B3026"/>
    <w:rsid w:val="005B3981"/>
    <w:rsid w:val="005C6036"/>
    <w:rsid w:val="005D42FF"/>
    <w:rsid w:val="005D54AB"/>
    <w:rsid w:val="005E13AD"/>
    <w:rsid w:val="005E25DD"/>
    <w:rsid w:val="005E6278"/>
    <w:rsid w:val="005F0F29"/>
    <w:rsid w:val="005F4D6F"/>
    <w:rsid w:val="005F6F26"/>
    <w:rsid w:val="0060274C"/>
    <w:rsid w:val="006138A7"/>
    <w:rsid w:val="006139D5"/>
    <w:rsid w:val="00622A8A"/>
    <w:rsid w:val="0062325F"/>
    <w:rsid w:val="006376A9"/>
    <w:rsid w:val="006655E4"/>
    <w:rsid w:val="00677EF5"/>
    <w:rsid w:val="0069518F"/>
    <w:rsid w:val="006977C0"/>
    <w:rsid w:val="006979C3"/>
    <w:rsid w:val="006A75CB"/>
    <w:rsid w:val="006B4FF6"/>
    <w:rsid w:val="006B5D66"/>
    <w:rsid w:val="006B656F"/>
    <w:rsid w:val="006C2B19"/>
    <w:rsid w:val="006C61A9"/>
    <w:rsid w:val="006D0723"/>
    <w:rsid w:val="006D65A7"/>
    <w:rsid w:val="006E1DE2"/>
    <w:rsid w:val="006F7DBB"/>
    <w:rsid w:val="00703C01"/>
    <w:rsid w:val="00704BCB"/>
    <w:rsid w:val="00705D48"/>
    <w:rsid w:val="00715C2D"/>
    <w:rsid w:val="00731C52"/>
    <w:rsid w:val="007443DC"/>
    <w:rsid w:val="00751BD7"/>
    <w:rsid w:val="00751E06"/>
    <w:rsid w:val="00752EA6"/>
    <w:rsid w:val="007579B2"/>
    <w:rsid w:val="00757CD7"/>
    <w:rsid w:val="0076108D"/>
    <w:rsid w:val="00780DDA"/>
    <w:rsid w:val="007826CE"/>
    <w:rsid w:val="007907D3"/>
    <w:rsid w:val="007A7344"/>
    <w:rsid w:val="007B0EED"/>
    <w:rsid w:val="007B3DEC"/>
    <w:rsid w:val="007C109A"/>
    <w:rsid w:val="007C1138"/>
    <w:rsid w:val="007D03ED"/>
    <w:rsid w:val="007E12DC"/>
    <w:rsid w:val="007F007F"/>
    <w:rsid w:val="007F0216"/>
    <w:rsid w:val="007F713B"/>
    <w:rsid w:val="008105F5"/>
    <w:rsid w:val="0084155C"/>
    <w:rsid w:val="00845D7B"/>
    <w:rsid w:val="008509E1"/>
    <w:rsid w:val="00854C85"/>
    <w:rsid w:val="00863B30"/>
    <w:rsid w:val="00871AAC"/>
    <w:rsid w:val="00875B8C"/>
    <w:rsid w:val="00896A2D"/>
    <w:rsid w:val="008B100B"/>
    <w:rsid w:val="008B6160"/>
    <w:rsid w:val="008C5258"/>
    <w:rsid w:val="008D3BBB"/>
    <w:rsid w:val="009370CE"/>
    <w:rsid w:val="00941F52"/>
    <w:rsid w:val="00953260"/>
    <w:rsid w:val="00953FA5"/>
    <w:rsid w:val="0095587D"/>
    <w:rsid w:val="0096618F"/>
    <w:rsid w:val="0098613F"/>
    <w:rsid w:val="00992588"/>
    <w:rsid w:val="009A6319"/>
    <w:rsid w:val="009A7607"/>
    <w:rsid w:val="009B0B5A"/>
    <w:rsid w:val="009B443D"/>
    <w:rsid w:val="009B6EEC"/>
    <w:rsid w:val="009B7A03"/>
    <w:rsid w:val="009D530A"/>
    <w:rsid w:val="009E498F"/>
    <w:rsid w:val="009E54F9"/>
    <w:rsid w:val="009F718E"/>
    <w:rsid w:val="009F7F19"/>
    <w:rsid w:val="00A0027E"/>
    <w:rsid w:val="00A22318"/>
    <w:rsid w:val="00A24B45"/>
    <w:rsid w:val="00A31495"/>
    <w:rsid w:val="00A35DC4"/>
    <w:rsid w:val="00A6236F"/>
    <w:rsid w:val="00A63670"/>
    <w:rsid w:val="00A64F91"/>
    <w:rsid w:val="00A7310D"/>
    <w:rsid w:val="00A76153"/>
    <w:rsid w:val="00A87FC5"/>
    <w:rsid w:val="00AA636F"/>
    <w:rsid w:val="00AC5F77"/>
    <w:rsid w:val="00AC666C"/>
    <w:rsid w:val="00AD04B8"/>
    <w:rsid w:val="00AD2F52"/>
    <w:rsid w:val="00AF4F05"/>
    <w:rsid w:val="00B23206"/>
    <w:rsid w:val="00B25285"/>
    <w:rsid w:val="00B26C12"/>
    <w:rsid w:val="00B339AC"/>
    <w:rsid w:val="00B3619E"/>
    <w:rsid w:val="00B50386"/>
    <w:rsid w:val="00B531BF"/>
    <w:rsid w:val="00B607AD"/>
    <w:rsid w:val="00B74136"/>
    <w:rsid w:val="00B75A24"/>
    <w:rsid w:val="00B803CE"/>
    <w:rsid w:val="00B8380F"/>
    <w:rsid w:val="00BB1436"/>
    <w:rsid w:val="00BB38C9"/>
    <w:rsid w:val="00BC10A9"/>
    <w:rsid w:val="00BC577E"/>
    <w:rsid w:val="00BD37DF"/>
    <w:rsid w:val="00BD38F7"/>
    <w:rsid w:val="00BF3BE4"/>
    <w:rsid w:val="00BF6DFB"/>
    <w:rsid w:val="00C05C0D"/>
    <w:rsid w:val="00C07C7C"/>
    <w:rsid w:val="00C10136"/>
    <w:rsid w:val="00C122CB"/>
    <w:rsid w:val="00C45C98"/>
    <w:rsid w:val="00C4634F"/>
    <w:rsid w:val="00C51908"/>
    <w:rsid w:val="00C61DB4"/>
    <w:rsid w:val="00C741A9"/>
    <w:rsid w:val="00C834C1"/>
    <w:rsid w:val="00CA1FF4"/>
    <w:rsid w:val="00CD26C0"/>
    <w:rsid w:val="00CE00BD"/>
    <w:rsid w:val="00CE458D"/>
    <w:rsid w:val="00D325D8"/>
    <w:rsid w:val="00D5437F"/>
    <w:rsid w:val="00D630AA"/>
    <w:rsid w:val="00D64CC9"/>
    <w:rsid w:val="00D73352"/>
    <w:rsid w:val="00D743B7"/>
    <w:rsid w:val="00D7526B"/>
    <w:rsid w:val="00D92560"/>
    <w:rsid w:val="00D96710"/>
    <w:rsid w:val="00DA1B38"/>
    <w:rsid w:val="00DA618B"/>
    <w:rsid w:val="00DA6983"/>
    <w:rsid w:val="00DB5984"/>
    <w:rsid w:val="00DC6B6E"/>
    <w:rsid w:val="00DD144A"/>
    <w:rsid w:val="00DD6020"/>
    <w:rsid w:val="00DE456A"/>
    <w:rsid w:val="00DE7706"/>
    <w:rsid w:val="00DE788E"/>
    <w:rsid w:val="00DF3A90"/>
    <w:rsid w:val="00DF6936"/>
    <w:rsid w:val="00DF78C0"/>
    <w:rsid w:val="00E00AB8"/>
    <w:rsid w:val="00E0230D"/>
    <w:rsid w:val="00E24544"/>
    <w:rsid w:val="00E2788A"/>
    <w:rsid w:val="00E32148"/>
    <w:rsid w:val="00E33AA0"/>
    <w:rsid w:val="00E3418C"/>
    <w:rsid w:val="00E4242D"/>
    <w:rsid w:val="00E52745"/>
    <w:rsid w:val="00E722EB"/>
    <w:rsid w:val="00E81207"/>
    <w:rsid w:val="00E86836"/>
    <w:rsid w:val="00E94BFB"/>
    <w:rsid w:val="00EA393E"/>
    <w:rsid w:val="00EA694A"/>
    <w:rsid w:val="00EC39B8"/>
    <w:rsid w:val="00EC6B93"/>
    <w:rsid w:val="00EF260D"/>
    <w:rsid w:val="00F22F43"/>
    <w:rsid w:val="00F34AA4"/>
    <w:rsid w:val="00F34D93"/>
    <w:rsid w:val="00F4355A"/>
    <w:rsid w:val="00F44242"/>
    <w:rsid w:val="00F4756D"/>
    <w:rsid w:val="00F522FC"/>
    <w:rsid w:val="00F5765B"/>
    <w:rsid w:val="00F622C0"/>
    <w:rsid w:val="00F740D8"/>
    <w:rsid w:val="00F83CE8"/>
    <w:rsid w:val="00F90907"/>
    <w:rsid w:val="00FA7440"/>
    <w:rsid w:val="00FB6B12"/>
    <w:rsid w:val="00FC1088"/>
    <w:rsid w:val="00FC27D3"/>
    <w:rsid w:val="00FE5A6C"/>
    <w:rsid w:val="00FF1179"/>
    <w:rsid w:val="00FF3044"/>
    <w:rsid w:val="00FF3F6D"/>
    <w:rsid w:val="00FF6489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D491A85"/>
  <w15:docId w15:val="{47324E3F-F49F-4E9A-8793-5FFD2151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1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3149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495"/>
  </w:style>
  <w:style w:type="character" w:styleId="FootnoteReference">
    <w:name w:val="footnote reference"/>
    <w:basedOn w:val="DefaultParagraphFont"/>
    <w:uiPriority w:val="99"/>
    <w:semiHidden/>
    <w:unhideWhenUsed/>
    <w:rsid w:val="00A3149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ED"/>
    <w:rPr>
      <w:rFonts w:ascii="Segoe UI" w:hAnsi="Segoe UI" w:cs="Segoe UI"/>
      <w:sz w:val="18"/>
      <w:szCs w:val="18"/>
    </w:rPr>
  </w:style>
  <w:style w:type="paragraph" w:customStyle="1" w:styleId="FormHeading1">
    <w:name w:val="Form Heading 1"/>
    <w:basedOn w:val="Normal"/>
    <w:qFormat/>
    <w:rsid w:val="006C2B19"/>
    <w:pPr>
      <w:autoSpaceDE w:val="0"/>
      <w:autoSpaceDN w:val="0"/>
      <w:adjustRightInd w:val="0"/>
      <w:spacing w:line="320" w:lineRule="exact"/>
      <w:jc w:val="center"/>
    </w:pPr>
    <w:rPr>
      <w:rFonts w:cs="Times New Roman"/>
      <w:sz w:val="24"/>
      <w:szCs w:val="24"/>
      <w:lang w:val="en-CA"/>
    </w:rPr>
  </w:style>
  <w:style w:type="paragraph" w:customStyle="1" w:styleId="FormHeading2">
    <w:name w:val="Form Heading 2"/>
    <w:basedOn w:val="Normal"/>
    <w:qFormat/>
    <w:rsid w:val="006C2B19"/>
    <w:pPr>
      <w:autoSpaceDE w:val="0"/>
      <w:autoSpaceDN w:val="0"/>
      <w:adjustRightInd w:val="0"/>
      <w:spacing w:line="320" w:lineRule="exact"/>
      <w:ind w:left="2520" w:right="2520"/>
      <w:jc w:val="center"/>
    </w:pPr>
    <w:rPr>
      <w:rFonts w:ascii="TimesNewRomanPSMT,Italic" w:hAnsi="TimesNewRomanPSMT,Italic" w:cs="TimesNewRomanPSMT,Italic"/>
      <w:i/>
      <w:iCs/>
      <w:sz w:val="24"/>
      <w:szCs w:val="24"/>
    </w:rPr>
  </w:style>
  <w:style w:type="paragraph" w:customStyle="1" w:styleId="FormNormal">
    <w:name w:val="Form Normal"/>
    <w:basedOn w:val="Normal"/>
    <w:qFormat/>
    <w:rsid w:val="009F7F19"/>
    <w:pPr>
      <w:widowControl w:val="0"/>
      <w:autoSpaceDE w:val="0"/>
      <w:autoSpaceDN w:val="0"/>
      <w:adjustRightInd w:val="0"/>
      <w:spacing w:line="320" w:lineRule="exact"/>
    </w:pPr>
    <w:rPr>
      <w:rFonts w:ascii="TimesNewRomanPSMT" w:hAnsi="TimesNewRomanPSMT" w:cs="TimesNewRomanPSMT"/>
      <w:sz w:val="24"/>
      <w:szCs w:val="24"/>
    </w:rPr>
  </w:style>
  <w:style w:type="paragraph" w:customStyle="1" w:styleId="FormCaption1">
    <w:name w:val="Form Caption 1"/>
    <w:basedOn w:val="FormNormal"/>
    <w:qFormat/>
    <w:rsid w:val="00376012"/>
    <w:pPr>
      <w:spacing w:before="160" w:after="60"/>
    </w:pPr>
  </w:style>
  <w:style w:type="paragraph" w:customStyle="1" w:styleId="FormCaption2">
    <w:name w:val="Form Caption 2"/>
    <w:basedOn w:val="FormNormal"/>
    <w:qFormat/>
    <w:rsid w:val="00376012"/>
    <w:pPr>
      <w:spacing w:after="60"/>
    </w:pPr>
  </w:style>
  <w:style w:type="paragraph" w:customStyle="1" w:styleId="FormCaption3">
    <w:name w:val="Form Caption 3"/>
    <w:basedOn w:val="Normal"/>
    <w:qFormat/>
    <w:rsid w:val="00376012"/>
    <w:pPr>
      <w:autoSpaceDE w:val="0"/>
      <w:autoSpaceDN w:val="0"/>
      <w:adjustRightInd w:val="0"/>
      <w:spacing w:after="200" w:line="320" w:lineRule="exact"/>
      <w:ind w:right="259"/>
    </w:pPr>
    <w:rPr>
      <w:rFonts w:ascii="TimesNewRomanPSMT,Italic" w:hAnsi="TimesNewRomanPSMT,Italic" w:cs="TimesNewRomanPSMT,Italic"/>
      <w:i/>
      <w:iCs/>
      <w:sz w:val="24"/>
      <w:szCs w:val="24"/>
    </w:rPr>
  </w:style>
  <w:style w:type="paragraph" w:customStyle="1" w:styleId="FormCaption4">
    <w:name w:val="Form Caption 4"/>
    <w:basedOn w:val="FormNormal"/>
    <w:qFormat/>
    <w:rsid w:val="00FF6489"/>
    <w:pPr>
      <w:spacing w:before="400" w:after="200"/>
      <w:ind w:firstLine="360"/>
    </w:pPr>
    <w:rPr>
      <w:b/>
    </w:rPr>
  </w:style>
  <w:style w:type="paragraph" w:customStyle="1" w:styleId="FormCaption5">
    <w:name w:val="Form Caption 5"/>
    <w:basedOn w:val="Normal"/>
    <w:qFormat/>
    <w:rsid w:val="00E4242D"/>
    <w:pPr>
      <w:autoSpaceDE w:val="0"/>
      <w:autoSpaceDN w:val="0"/>
      <w:adjustRightInd w:val="0"/>
      <w:spacing w:line="320" w:lineRule="exact"/>
    </w:pPr>
    <w:rPr>
      <w:rFonts w:ascii="TimesNewRomanPSMT" w:hAnsi="TimesNewRomanPSMT" w:cs="TimesNewRomanPSMT"/>
      <w:b/>
      <w:bCs/>
      <w:sz w:val="24"/>
      <w:szCs w:val="24"/>
    </w:rPr>
  </w:style>
  <w:style w:type="paragraph" w:customStyle="1" w:styleId="FormBox1">
    <w:name w:val="Form Box 1"/>
    <w:basedOn w:val="Normal"/>
    <w:qFormat/>
    <w:rsid w:val="00757CD7"/>
    <w:pPr>
      <w:pBdr>
        <w:top w:val="single" w:sz="6" w:space="0" w:color="000000"/>
        <w:left w:val="single" w:sz="6" w:space="3" w:color="000000"/>
        <w:bottom w:val="single" w:sz="6" w:space="0" w:color="000000"/>
        <w:right w:val="single" w:sz="6" w:space="3" w:color="000000"/>
      </w:pBdr>
      <w:autoSpaceDE w:val="0"/>
      <w:autoSpaceDN w:val="0"/>
      <w:adjustRightInd w:val="0"/>
      <w:spacing w:after="360" w:line="320" w:lineRule="exact"/>
      <w:jc w:val="center"/>
    </w:pPr>
    <w:rPr>
      <w:rFonts w:cs="Times New Roman"/>
      <w:b/>
      <w:bCs/>
      <w:sz w:val="24"/>
      <w:szCs w:val="24"/>
    </w:rPr>
  </w:style>
  <w:style w:type="paragraph" w:customStyle="1" w:styleId="FormBox2">
    <w:name w:val="Form Box 2"/>
    <w:basedOn w:val="FormNormal"/>
    <w:qFormat/>
    <w:rsid w:val="003532E5"/>
    <w:pPr>
      <w:spacing w:after="80"/>
    </w:pPr>
  </w:style>
  <w:style w:type="table" w:styleId="TableGrid">
    <w:name w:val="Table Grid"/>
    <w:basedOn w:val="TableNormal"/>
    <w:uiPriority w:val="59"/>
    <w:rsid w:val="00BF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Outline1">
    <w:name w:val="Form Outline 1"/>
    <w:basedOn w:val="FormNormal"/>
    <w:qFormat/>
    <w:rsid w:val="005E6278"/>
    <w:pPr>
      <w:spacing w:after="200"/>
    </w:pPr>
    <w:rPr>
      <w:b/>
      <w:bCs/>
    </w:rPr>
  </w:style>
  <w:style w:type="paragraph" w:customStyle="1" w:styleId="FormOutline2">
    <w:name w:val="Form Outline 2"/>
    <w:basedOn w:val="Normal"/>
    <w:qFormat/>
    <w:rsid w:val="005E6278"/>
    <w:pPr>
      <w:autoSpaceDE w:val="0"/>
      <w:autoSpaceDN w:val="0"/>
      <w:adjustRightInd w:val="0"/>
      <w:spacing w:after="200" w:line="320" w:lineRule="exact"/>
      <w:ind w:left="1440" w:hanging="720"/>
    </w:pPr>
    <w:rPr>
      <w:rFonts w:ascii="TimesNewRomanPSMT" w:hAnsi="TimesNewRomanPSMT" w:cs="TimesNewRomanPSMT"/>
      <w:b/>
      <w:bCs/>
      <w:sz w:val="24"/>
      <w:szCs w:val="24"/>
    </w:rPr>
  </w:style>
  <w:style w:type="paragraph" w:customStyle="1" w:styleId="FormOutlineBody1">
    <w:name w:val="Form Outline Body 1"/>
    <w:basedOn w:val="Normal"/>
    <w:qFormat/>
    <w:rsid w:val="009E498F"/>
    <w:pPr>
      <w:autoSpaceDE w:val="0"/>
      <w:autoSpaceDN w:val="0"/>
      <w:adjustRightInd w:val="0"/>
      <w:spacing w:after="240" w:line="320" w:lineRule="exact"/>
      <w:ind w:left="1440" w:right="86"/>
    </w:pPr>
    <w:rPr>
      <w:rFonts w:ascii="TimesNewRomanPSMT" w:hAnsi="TimesNewRomanPSMT" w:cs="TimesNewRomanPSMT"/>
      <w:sz w:val="24"/>
      <w:szCs w:val="24"/>
    </w:rPr>
  </w:style>
  <w:style w:type="paragraph" w:customStyle="1" w:styleId="FormOutlineBody2">
    <w:name w:val="Form Outline Body 2"/>
    <w:basedOn w:val="FormNormal"/>
    <w:qFormat/>
    <w:rsid w:val="00462EFB"/>
    <w:pPr>
      <w:tabs>
        <w:tab w:val="left" w:pos="4320"/>
      </w:tabs>
      <w:spacing w:after="60"/>
      <w:ind w:firstLine="2160"/>
    </w:pPr>
  </w:style>
  <w:style w:type="paragraph" w:customStyle="1" w:styleId="FormOutlineBody2END">
    <w:name w:val="Form Outline Body 2 END"/>
    <w:basedOn w:val="FormOutlineBody2"/>
    <w:qFormat/>
    <w:rsid w:val="00462EFB"/>
    <w:pPr>
      <w:spacing w:after="320"/>
    </w:pPr>
  </w:style>
  <w:style w:type="paragraph" w:customStyle="1" w:styleId="FormOutlineBody4">
    <w:name w:val="Form Outline Body 4"/>
    <w:basedOn w:val="FormOutlineBody2"/>
    <w:qFormat/>
    <w:rsid w:val="00A24B45"/>
    <w:pPr>
      <w:tabs>
        <w:tab w:val="clear" w:pos="4320"/>
        <w:tab w:val="left" w:pos="2142"/>
      </w:tabs>
      <w:ind w:right="-189" w:firstLine="0"/>
    </w:pPr>
  </w:style>
  <w:style w:type="paragraph" w:customStyle="1" w:styleId="FormOutlineBody3">
    <w:name w:val="Form Outline Body 3"/>
    <w:basedOn w:val="Normal"/>
    <w:qFormat/>
    <w:rsid w:val="00A24B45"/>
    <w:pPr>
      <w:widowControl w:val="0"/>
      <w:autoSpaceDE w:val="0"/>
      <w:autoSpaceDN w:val="0"/>
      <w:adjustRightInd w:val="0"/>
      <w:spacing w:line="320" w:lineRule="exact"/>
      <w:ind w:left="607"/>
    </w:pPr>
    <w:rPr>
      <w:rFonts w:ascii="TimesNewRomanPSMT" w:hAnsi="TimesNewRomanPSMT" w:cs="TimesNewRomanPSMT"/>
      <w:sz w:val="24"/>
      <w:szCs w:val="24"/>
    </w:rPr>
  </w:style>
  <w:style w:type="paragraph" w:customStyle="1" w:styleId="FormOutlineBody4END">
    <w:name w:val="Form Outline Body 4 END"/>
    <w:basedOn w:val="FormOutlineBody4"/>
    <w:qFormat/>
    <w:rsid w:val="007F0216"/>
    <w:pPr>
      <w:spacing w:after="340"/>
      <w:ind w:right="-187"/>
    </w:pPr>
  </w:style>
  <w:style w:type="paragraph" w:styleId="Header">
    <w:name w:val="header"/>
    <w:basedOn w:val="Normal"/>
    <w:link w:val="HeaderChar"/>
    <w:uiPriority w:val="99"/>
    <w:unhideWhenUsed/>
    <w:rsid w:val="00466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D38"/>
  </w:style>
  <w:style w:type="paragraph" w:styleId="Footer">
    <w:name w:val="footer"/>
    <w:basedOn w:val="Normal"/>
    <w:link w:val="FooterChar"/>
    <w:uiPriority w:val="99"/>
    <w:unhideWhenUsed/>
    <w:rsid w:val="00466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D38"/>
  </w:style>
  <w:style w:type="paragraph" w:customStyle="1" w:styleId="FormPageNumber">
    <w:name w:val="Form Page Number"/>
    <w:basedOn w:val="Footer"/>
    <w:qFormat/>
    <w:rsid w:val="000455FA"/>
    <w:pPr>
      <w:jc w:val="center"/>
    </w:pPr>
    <w:rPr>
      <w:sz w:val="24"/>
      <w:szCs w:val="24"/>
    </w:rPr>
  </w:style>
  <w:style w:type="paragraph" w:customStyle="1" w:styleId="FormOutlineBody5">
    <w:name w:val="Form Outline Body 5"/>
    <w:basedOn w:val="FormNormal"/>
    <w:qFormat/>
    <w:rsid w:val="009A6319"/>
    <w:pPr>
      <w:spacing w:after="320"/>
      <w:ind w:left="720"/>
    </w:pPr>
    <w:rPr>
      <w:rFonts w:ascii="Times New Roman" w:hAnsi="Times New Roman" w:cs="Times New Roman"/>
    </w:rPr>
  </w:style>
  <w:style w:type="paragraph" w:customStyle="1" w:styleId="FormOutlineBody6">
    <w:name w:val="Form Outline Body 6"/>
    <w:basedOn w:val="FormNormal"/>
    <w:qFormat/>
    <w:rsid w:val="002534DF"/>
    <w:pPr>
      <w:spacing w:after="320"/>
      <w:ind w:left="1440" w:hanging="720"/>
    </w:pPr>
    <w:rPr>
      <w:rFonts w:ascii="Times New Roman" w:hAnsi="Times New Roman" w:cs="Times New Roman"/>
    </w:rPr>
  </w:style>
  <w:style w:type="paragraph" w:customStyle="1" w:styleId="FormOutline3">
    <w:name w:val="Form Outline 3"/>
    <w:basedOn w:val="FormNormal"/>
    <w:qFormat/>
    <w:rsid w:val="001906BF"/>
    <w:pPr>
      <w:spacing w:after="120"/>
      <w:ind w:left="2160" w:hanging="720"/>
    </w:pPr>
  </w:style>
  <w:style w:type="paragraph" w:customStyle="1" w:styleId="FormOutlineBody7">
    <w:name w:val="Form Outline Body 7"/>
    <w:basedOn w:val="FormNormal"/>
    <w:qFormat/>
    <w:rsid w:val="00DF3A90"/>
    <w:pPr>
      <w:spacing w:after="120"/>
      <w:ind w:left="2880" w:right="90" w:hanging="720"/>
    </w:pPr>
    <w:rPr>
      <w:rFonts w:ascii="Times New Roman" w:hAnsi="Times New Roman" w:cs="Times New Roman"/>
    </w:rPr>
  </w:style>
  <w:style w:type="paragraph" w:customStyle="1" w:styleId="FormOutlineBody8">
    <w:name w:val="Form Outline Body 8"/>
    <w:basedOn w:val="FormNormal"/>
    <w:qFormat/>
    <w:rsid w:val="00335938"/>
    <w:pPr>
      <w:spacing w:after="20"/>
      <w:ind w:firstLine="2880"/>
    </w:pPr>
  </w:style>
  <w:style w:type="paragraph" w:customStyle="1" w:styleId="FormOutlineBody8END">
    <w:name w:val="Form Outline Body 8 END"/>
    <w:basedOn w:val="FormOutlineBody8"/>
    <w:qFormat/>
    <w:rsid w:val="002A40EF"/>
    <w:pPr>
      <w:spacing w:after="480"/>
    </w:pPr>
  </w:style>
  <w:style w:type="paragraph" w:customStyle="1" w:styleId="FormOutlineBody6END">
    <w:name w:val="Form Outline Body 6 END"/>
    <w:basedOn w:val="FormOutlineBody6"/>
    <w:qFormat/>
    <w:rsid w:val="007E12DC"/>
    <w:pPr>
      <w:spacing w:after="640"/>
    </w:pPr>
  </w:style>
  <w:style w:type="paragraph" w:customStyle="1" w:styleId="FormOutline4">
    <w:name w:val="Form Outline 4"/>
    <w:basedOn w:val="FormNormal"/>
    <w:qFormat/>
    <w:rsid w:val="00B74136"/>
    <w:pPr>
      <w:spacing w:after="200"/>
      <w:ind w:left="2160"/>
    </w:pPr>
    <w:rPr>
      <w:rFonts w:cs="Times New Roman"/>
    </w:rPr>
  </w:style>
  <w:style w:type="paragraph" w:customStyle="1" w:styleId="FormOutline5">
    <w:name w:val="Form Outline 5"/>
    <w:basedOn w:val="FormNormal"/>
    <w:qFormat/>
    <w:rsid w:val="0017502E"/>
    <w:pPr>
      <w:spacing w:after="320"/>
      <w:ind w:left="4320" w:right="1440" w:hanging="720"/>
    </w:pPr>
    <w:rPr>
      <w:rFonts w:cs="Times New Roman"/>
    </w:rPr>
  </w:style>
  <w:style w:type="paragraph" w:customStyle="1" w:styleId="FormOutlineBody9">
    <w:name w:val="Form Outline Body 9"/>
    <w:basedOn w:val="FormNormal"/>
    <w:qFormat/>
    <w:rsid w:val="007579B2"/>
    <w:pPr>
      <w:spacing w:after="320" w:line="300" w:lineRule="exact"/>
      <w:ind w:left="2880"/>
    </w:pPr>
    <w:rPr>
      <w:rFonts w:cs="Times New Roman"/>
    </w:rPr>
  </w:style>
  <w:style w:type="paragraph" w:customStyle="1" w:styleId="FormOutlineBody10">
    <w:name w:val="Form Outline Body 10"/>
    <w:basedOn w:val="FormNormal"/>
    <w:qFormat/>
    <w:rsid w:val="007B3DEC"/>
    <w:pPr>
      <w:spacing w:after="320"/>
      <w:ind w:left="3600" w:right="1080"/>
    </w:pPr>
  </w:style>
  <w:style w:type="paragraph" w:customStyle="1" w:styleId="FormOutlineBody11">
    <w:name w:val="Form Outline Body 11"/>
    <w:basedOn w:val="FormNormal"/>
    <w:qFormat/>
    <w:rsid w:val="004744C5"/>
    <w:pPr>
      <w:spacing w:after="320"/>
      <w:ind w:left="2880" w:right="1440" w:hanging="720"/>
    </w:pPr>
  </w:style>
  <w:style w:type="paragraph" w:customStyle="1" w:styleId="FormOutlineBody12">
    <w:name w:val="Form Outline Body 12"/>
    <w:basedOn w:val="FormNormal"/>
    <w:qFormat/>
    <w:rsid w:val="00300C65"/>
    <w:pPr>
      <w:spacing w:after="20"/>
      <w:ind w:left="2880" w:right="1267"/>
    </w:pPr>
  </w:style>
  <w:style w:type="paragraph" w:customStyle="1" w:styleId="FormOutlineBody12END">
    <w:name w:val="Form Outline Body 12 END"/>
    <w:basedOn w:val="FormOutlineBody12"/>
    <w:qFormat/>
    <w:rsid w:val="00300C65"/>
    <w:pPr>
      <w:spacing w:after="360"/>
    </w:pPr>
  </w:style>
  <w:style w:type="paragraph" w:customStyle="1" w:styleId="FormOutline3ITALIC">
    <w:name w:val="Form Outline 3 ITALIC"/>
    <w:basedOn w:val="FormNormal"/>
    <w:qFormat/>
    <w:rsid w:val="001E0AFB"/>
    <w:pPr>
      <w:spacing w:after="320"/>
      <w:ind w:left="2160" w:right="1350" w:hanging="720"/>
    </w:pPr>
    <w:rPr>
      <w:i/>
    </w:rPr>
  </w:style>
  <w:style w:type="paragraph" w:styleId="ListParagraph">
    <w:name w:val="List Paragraph"/>
    <w:basedOn w:val="Normal"/>
    <w:uiPriority w:val="34"/>
    <w:qFormat/>
    <w:rsid w:val="003C35AB"/>
    <w:pPr>
      <w:ind w:left="720"/>
      <w:contextualSpacing/>
    </w:pPr>
  </w:style>
  <w:style w:type="paragraph" w:customStyle="1" w:styleId="FormOutlineBody13">
    <w:name w:val="Form Outline Body 13"/>
    <w:basedOn w:val="FormNormal"/>
    <w:qFormat/>
    <w:rsid w:val="002D7D3B"/>
    <w:pPr>
      <w:spacing w:after="240"/>
      <w:ind w:left="1440" w:right="1627" w:hanging="720"/>
    </w:pPr>
  </w:style>
  <w:style w:type="paragraph" w:customStyle="1" w:styleId="FormOutlineBody14">
    <w:name w:val="Form Outline Body 14"/>
    <w:basedOn w:val="FormNormal"/>
    <w:qFormat/>
    <w:rsid w:val="00335938"/>
    <w:pPr>
      <w:spacing w:after="20"/>
      <w:ind w:right="1267" w:firstLine="1440"/>
    </w:pPr>
  </w:style>
  <w:style w:type="paragraph" w:customStyle="1" w:styleId="FormOutlineBody14END">
    <w:name w:val="Form Outline Body 14 END"/>
    <w:basedOn w:val="FormOutlineBody14"/>
    <w:qFormat/>
    <w:rsid w:val="00335938"/>
    <w:pPr>
      <w:spacing w:after="320"/>
    </w:pPr>
  </w:style>
  <w:style w:type="paragraph" w:customStyle="1" w:styleId="FormOutlineBody7a">
    <w:name w:val="Form Outline Body 7a"/>
    <w:basedOn w:val="FormNormal"/>
    <w:qFormat/>
    <w:rsid w:val="00E86836"/>
    <w:pPr>
      <w:spacing w:after="200"/>
      <w:ind w:left="2160" w:right="1260" w:hanging="720"/>
    </w:pPr>
  </w:style>
  <w:style w:type="paragraph" w:customStyle="1" w:styleId="FormSignature1">
    <w:name w:val="Form Signature 1"/>
    <w:basedOn w:val="FormNormal"/>
    <w:qFormat/>
    <w:rsid w:val="004019F5"/>
    <w:pPr>
      <w:spacing w:after="320"/>
      <w:ind w:left="2160" w:hanging="720"/>
    </w:pPr>
  </w:style>
  <w:style w:type="paragraph" w:customStyle="1" w:styleId="FormSignature2">
    <w:name w:val="Form Signature 2"/>
    <w:basedOn w:val="FormNormal"/>
    <w:qFormat/>
    <w:rsid w:val="00B803CE"/>
    <w:pPr>
      <w:tabs>
        <w:tab w:val="left" w:pos="4140"/>
      </w:tabs>
      <w:spacing w:after="40"/>
      <w:ind w:left="1440"/>
    </w:pPr>
  </w:style>
  <w:style w:type="paragraph" w:customStyle="1" w:styleId="FormSignature3">
    <w:name w:val="Form Signature 3"/>
    <w:basedOn w:val="FormNormal"/>
    <w:qFormat/>
    <w:rsid w:val="00B803CE"/>
    <w:pPr>
      <w:tabs>
        <w:tab w:val="left" w:pos="4140"/>
      </w:tabs>
      <w:spacing w:after="560"/>
      <w:ind w:left="1440"/>
    </w:pPr>
  </w:style>
  <w:style w:type="paragraph" w:customStyle="1" w:styleId="FormCaption6">
    <w:name w:val="Form Caption 6"/>
    <w:basedOn w:val="FormNormal"/>
    <w:qFormat/>
    <w:rsid w:val="000E6808"/>
  </w:style>
  <w:style w:type="paragraph" w:customStyle="1" w:styleId="FormCaption7">
    <w:name w:val="Form Caption 7"/>
    <w:basedOn w:val="FormNormal"/>
    <w:qFormat/>
    <w:rsid w:val="000E6808"/>
    <w:pPr>
      <w:spacing w:before="60" w:after="320"/>
    </w:pPr>
    <w:rPr>
      <w:i/>
    </w:rPr>
  </w:style>
  <w:style w:type="paragraph" w:customStyle="1" w:styleId="FormCaption8">
    <w:name w:val="Form Caption 8"/>
    <w:basedOn w:val="FormNormal"/>
    <w:qFormat/>
    <w:rsid w:val="000E6808"/>
    <w:pPr>
      <w:tabs>
        <w:tab w:val="left" w:pos="1434"/>
        <w:tab w:val="left" w:pos="2424"/>
      </w:tabs>
    </w:pPr>
  </w:style>
  <w:style w:type="paragraph" w:customStyle="1" w:styleId="FormOutlineBody15">
    <w:name w:val="Form Outline Body 15"/>
    <w:basedOn w:val="FormNormal"/>
    <w:qFormat/>
    <w:rsid w:val="00D630AA"/>
    <w:pPr>
      <w:spacing w:after="120"/>
      <w:ind w:left="1440"/>
    </w:pPr>
  </w:style>
  <w:style w:type="paragraph" w:customStyle="1" w:styleId="FormOutlineBody15a">
    <w:name w:val="Form Outline Body 15a"/>
    <w:basedOn w:val="FormNormal"/>
    <w:qFormat/>
    <w:rsid w:val="005D42FF"/>
    <w:pPr>
      <w:tabs>
        <w:tab w:val="left" w:pos="4320"/>
      </w:tabs>
      <w:spacing w:after="60"/>
      <w:ind w:left="2160"/>
    </w:pPr>
  </w:style>
  <w:style w:type="paragraph" w:customStyle="1" w:styleId="FormOutlineBody15aEND">
    <w:name w:val="Form Outline Body 15a END"/>
    <w:basedOn w:val="FormNormal"/>
    <w:qFormat/>
    <w:rsid w:val="005D42FF"/>
    <w:pPr>
      <w:tabs>
        <w:tab w:val="left" w:pos="4320"/>
      </w:tabs>
      <w:spacing w:after="320"/>
      <w:ind w:left="2160"/>
    </w:pPr>
  </w:style>
  <w:style w:type="paragraph" w:customStyle="1" w:styleId="FormOutlineBody16">
    <w:name w:val="Form Outline Body 16"/>
    <w:basedOn w:val="FormNormal"/>
    <w:qFormat/>
    <w:rsid w:val="009D530A"/>
    <w:pPr>
      <w:tabs>
        <w:tab w:val="left" w:pos="4140"/>
      </w:tabs>
      <w:spacing w:after="320"/>
      <w:jc w:val="center"/>
    </w:pPr>
    <w:rPr>
      <w:rFonts w:ascii="Segoe UI Symbol" w:hAnsi="Segoe UI Symbol" w:cs="Segoe UI Symbol"/>
    </w:rPr>
  </w:style>
  <w:style w:type="paragraph" w:customStyle="1" w:styleId="FormOutline4paragraph">
    <w:name w:val="Form Outline 4 paragraph"/>
    <w:basedOn w:val="FormNormal"/>
    <w:qFormat/>
    <w:rsid w:val="00C834C1"/>
    <w:pPr>
      <w:spacing w:after="320"/>
      <w:ind w:left="2160"/>
    </w:pPr>
    <w:rPr>
      <w:i/>
    </w:rPr>
  </w:style>
  <w:style w:type="paragraph" w:customStyle="1" w:styleId="Style1">
    <w:name w:val="Style1"/>
    <w:basedOn w:val="FormNormal"/>
    <w:qFormat/>
    <w:rsid w:val="0098613F"/>
    <w:pPr>
      <w:spacing w:after="320"/>
      <w:ind w:left="2160"/>
    </w:pPr>
  </w:style>
  <w:style w:type="paragraph" w:customStyle="1" w:styleId="FormOutline3paragraph">
    <w:name w:val="Form Outline 3 paragraph"/>
    <w:basedOn w:val="FormNormal"/>
    <w:qFormat/>
    <w:rsid w:val="009E498F"/>
    <w:pPr>
      <w:spacing w:after="160"/>
      <w:ind w:left="2160"/>
    </w:pPr>
  </w:style>
  <w:style w:type="paragraph" w:customStyle="1" w:styleId="FormOutlineBody17">
    <w:name w:val="Form Outline Body 17"/>
    <w:basedOn w:val="FormNormal"/>
    <w:qFormat/>
    <w:rsid w:val="00374C2D"/>
    <w:pPr>
      <w:spacing w:after="60"/>
      <w:ind w:left="2160"/>
    </w:pPr>
  </w:style>
  <w:style w:type="paragraph" w:customStyle="1" w:styleId="FormOutlineBody17END">
    <w:name w:val="Form Outline Body 17 END"/>
    <w:basedOn w:val="FormNormal"/>
    <w:qFormat/>
    <w:rsid w:val="00752EA6"/>
    <w:pPr>
      <w:spacing w:after="320"/>
      <w:ind w:left="2160"/>
    </w:pPr>
  </w:style>
  <w:style w:type="paragraph" w:customStyle="1" w:styleId="FormOutlineBody1a">
    <w:name w:val="Form Outline Body 1a"/>
    <w:basedOn w:val="FormNormal"/>
    <w:qFormat/>
    <w:rsid w:val="00F622C0"/>
    <w:pPr>
      <w:spacing w:after="60"/>
      <w:ind w:left="1440"/>
    </w:pPr>
  </w:style>
  <w:style w:type="paragraph" w:customStyle="1" w:styleId="FormOutlineBody1aEND">
    <w:name w:val="Form Outline Body 1a END"/>
    <w:basedOn w:val="FormNormal"/>
    <w:qFormat/>
    <w:rsid w:val="00F622C0"/>
    <w:pPr>
      <w:spacing w:after="320"/>
      <w:ind w:left="1440"/>
    </w:pPr>
  </w:style>
  <w:style w:type="paragraph" w:customStyle="1" w:styleId="FormOutlineBody5a">
    <w:name w:val="Form Outline Body 5a"/>
    <w:basedOn w:val="FormNormal"/>
    <w:qFormat/>
    <w:rsid w:val="00FF3F6D"/>
    <w:pPr>
      <w:spacing w:after="160"/>
      <w:ind w:left="720"/>
    </w:pPr>
  </w:style>
  <w:style w:type="paragraph" w:customStyle="1" w:styleId="FormOutlineBody18">
    <w:name w:val="Form Outline Body 18"/>
    <w:basedOn w:val="FormNormal"/>
    <w:qFormat/>
    <w:rsid w:val="00CA1FF4"/>
    <w:pPr>
      <w:spacing w:after="60"/>
      <w:ind w:left="720"/>
    </w:pPr>
  </w:style>
  <w:style w:type="paragraph" w:customStyle="1" w:styleId="FormOutlineBody18END">
    <w:name w:val="Form Outline Body 18 END"/>
    <w:basedOn w:val="FormNormal"/>
    <w:qFormat/>
    <w:rsid w:val="00CA1FF4"/>
    <w:pPr>
      <w:spacing w:after="320"/>
      <w:ind w:left="720"/>
    </w:pPr>
  </w:style>
  <w:style w:type="paragraph" w:customStyle="1" w:styleId="FormOutlineBodyA">
    <w:name w:val="Form Outline Body A"/>
    <w:basedOn w:val="FormNormal"/>
    <w:qFormat/>
    <w:rsid w:val="005A1208"/>
    <w:pPr>
      <w:spacing w:after="160"/>
      <w:ind w:left="1440"/>
    </w:pPr>
  </w:style>
  <w:style w:type="paragraph" w:customStyle="1" w:styleId="FormOutline3END">
    <w:name w:val="Form Outline 3 END"/>
    <w:basedOn w:val="FormNormal"/>
    <w:qFormat/>
    <w:rsid w:val="003318CC"/>
    <w:pPr>
      <w:spacing w:after="320"/>
      <w:ind w:left="2160" w:hanging="720"/>
    </w:pPr>
    <w:rPr>
      <w:rFonts w:ascii="Times New Roman" w:hAnsi="Times New Roman" w:cs="Times New Roman"/>
      <w:spacing w:val="5"/>
    </w:rPr>
  </w:style>
  <w:style w:type="paragraph" w:customStyle="1" w:styleId="FormOutline3a">
    <w:name w:val="Form Outline 3a"/>
    <w:basedOn w:val="FormNormal"/>
    <w:qFormat/>
    <w:rsid w:val="003318CC"/>
    <w:pPr>
      <w:spacing w:after="200"/>
      <w:ind w:left="1440"/>
    </w:pPr>
  </w:style>
  <w:style w:type="paragraph" w:customStyle="1" w:styleId="FormOutline3aBOX">
    <w:name w:val="Form Outline 3a BOX"/>
    <w:basedOn w:val="FormNormal"/>
    <w:qFormat/>
    <w:rsid w:val="005008D2"/>
    <w:pPr>
      <w:spacing w:after="200"/>
      <w:ind w:left="2880" w:hanging="720"/>
    </w:pPr>
  </w:style>
  <w:style w:type="paragraph" w:customStyle="1" w:styleId="FormOutline3aLINE">
    <w:name w:val="Form Outline 3a LINE"/>
    <w:basedOn w:val="FormNormal"/>
    <w:qFormat/>
    <w:rsid w:val="005008D2"/>
    <w:pPr>
      <w:spacing w:after="60"/>
      <w:ind w:left="2880"/>
    </w:pPr>
  </w:style>
  <w:style w:type="paragraph" w:customStyle="1" w:styleId="FormOutline3aEND">
    <w:name w:val="Form Outline 3a END"/>
    <w:basedOn w:val="FormNormal"/>
    <w:qFormat/>
    <w:rsid w:val="005008D2"/>
    <w:pPr>
      <w:spacing w:after="320"/>
      <w:ind w:left="2880"/>
    </w:pPr>
  </w:style>
  <w:style w:type="paragraph" w:customStyle="1" w:styleId="FormOutline3b">
    <w:name w:val="Form Outline 3b"/>
    <w:basedOn w:val="FormNormal"/>
    <w:qFormat/>
    <w:rsid w:val="002852E3"/>
    <w:pPr>
      <w:spacing w:after="320"/>
      <w:ind w:left="2160" w:hanging="720"/>
    </w:pPr>
  </w:style>
  <w:style w:type="paragraph" w:customStyle="1" w:styleId="FormOutline3c">
    <w:name w:val="Form Outline 3c"/>
    <w:basedOn w:val="FormNormal"/>
    <w:qFormat/>
    <w:rsid w:val="002852E3"/>
    <w:pPr>
      <w:spacing w:after="60"/>
      <w:ind w:left="2160" w:hanging="720"/>
    </w:pPr>
  </w:style>
  <w:style w:type="paragraph" w:customStyle="1" w:styleId="FormOutline3cEND">
    <w:name w:val="Form Outline 3c END"/>
    <w:basedOn w:val="FormNormal"/>
    <w:qFormat/>
    <w:rsid w:val="002852E3"/>
    <w:pPr>
      <w:spacing w:after="320"/>
      <w:ind w:left="2160" w:hanging="720"/>
    </w:pPr>
  </w:style>
  <w:style w:type="paragraph" w:customStyle="1" w:styleId="FormOutline3d">
    <w:name w:val="Form Outline 3d"/>
    <w:basedOn w:val="FormNormal"/>
    <w:qFormat/>
    <w:rsid w:val="00A76153"/>
    <w:pPr>
      <w:spacing w:after="120"/>
      <w:ind w:left="1440" w:hanging="720"/>
    </w:pPr>
  </w:style>
  <w:style w:type="paragraph" w:customStyle="1" w:styleId="FormOutline3dEND">
    <w:name w:val="Form Outline 3d END"/>
    <w:basedOn w:val="FormNormal"/>
    <w:qFormat/>
    <w:rsid w:val="00BD37DF"/>
    <w:pPr>
      <w:spacing w:after="320"/>
      <w:ind w:left="1440" w:hanging="720"/>
    </w:pPr>
  </w:style>
  <w:style w:type="paragraph" w:customStyle="1" w:styleId="FormHeading">
    <w:name w:val="Form Heading"/>
    <w:next w:val="FormNormal"/>
    <w:qFormat/>
    <w:rsid w:val="000473A8"/>
    <w:pPr>
      <w:spacing w:after="320" w:line="320" w:lineRule="exact"/>
      <w:jc w:val="center"/>
    </w:pPr>
    <w:rPr>
      <w:rFonts w:cs="Times New Roman"/>
      <w:b/>
      <w:sz w:val="24"/>
      <w:szCs w:val="24"/>
    </w:rPr>
  </w:style>
  <w:style w:type="paragraph" w:customStyle="1" w:styleId="FormListParagraph">
    <w:name w:val="Form List Paragraph"/>
    <w:qFormat/>
    <w:rsid w:val="000473A8"/>
    <w:pPr>
      <w:numPr>
        <w:numId w:val="11"/>
      </w:numPr>
      <w:spacing w:line="320" w:lineRule="exact"/>
      <w:ind w:hanging="720"/>
      <w:jc w:val="both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58862DBC4A24BBE745926F80F076F" ma:contentTypeVersion="15" ma:contentTypeDescription="Create a new document." ma:contentTypeScope="" ma:versionID="c41eb9b0c5df6420be27f8f6f682413f">
  <xsd:schema xmlns:xsd="http://www.w3.org/2001/XMLSchema" xmlns:xs="http://www.w3.org/2001/XMLSchema" xmlns:p="http://schemas.microsoft.com/office/2006/metadata/properties" xmlns:ns3="c3990b05-fc0e-40da-9d10-f0e18bf614b2" xmlns:ns4="3261d3b9-046a-4701-93f0-3ba76c196800" targetNamespace="http://schemas.microsoft.com/office/2006/metadata/properties" ma:root="true" ma:fieldsID="a7bab30206c7260dbdb508c8b527c509" ns3:_="" ns4:_="">
    <xsd:import namespace="c3990b05-fc0e-40da-9d10-f0e18bf614b2"/>
    <xsd:import namespace="3261d3b9-046a-4701-93f0-3ba76c196800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90b05-fc0e-40da-9d10-f0e18bf614b2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1d3b9-046a-4701-93f0-3ba76c196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051FB-17B3-4DFE-9D4A-67A092634B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8CF917-7790-4303-A988-47056C37E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7A966-09E2-403F-B6B7-5D4E1621E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90b05-fc0e-40da-9d10-f0e18bf614b2"/>
    <ds:schemaRef ds:uri="3261d3b9-046a-4701-93f0-3ba76c196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USCA9</Company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Baltierra</dc:creator>
  <cp:lastModifiedBy>Liz Wilson</cp:lastModifiedBy>
  <cp:revision>3</cp:revision>
  <cp:lastPrinted>2015-11-23T21:19:00Z</cp:lastPrinted>
  <dcterms:created xsi:type="dcterms:W3CDTF">2020-12-14T15:16:00Z</dcterms:created>
  <dcterms:modified xsi:type="dcterms:W3CDTF">2021-03-11T21:57:00Z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0x010100AEA58862DBC4A24BBE745926F80F076F</vt:lpwstr>
  </property>
</Properties>
</file>