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B2AE" w14:textId="06D13FAB" w:rsidR="00A31275" w:rsidRPr="00A75C70" w:rsidRDefault="0091061D" w:rsidP="00A75C70">
      <w:pPr>
        <w:pStyle w:val="FORMTITLE"/>
      </w:pPr>
      <w:r w:rsidRPr="00A75C70">
        <w:t>UNITED STATES DISTRICT COURT</w:t>
      </w:r>
      <w:r w:rsidR="00A75C70">
        <w:br/>
      </w:r>
      <w:r w:rsidR="00A31275" w:rsidRPr="00A75C70">
        <w:t>NORTHERN DISTRICT OF OKLAHOMA</w:t>
      </w:r>
    </w:p>
    <w:p w14:paraId="4B227063" w14:textId="77777777" w:rsidR="00A31275" w:rsidRPr="008D4B5A" w:rsidRDefault="00A31275" w:rsidP="00A31275">
      <w:pPr>
        <w:jc w:val="center"/>
        <w:rPr>
          <w:rFonts w:eastAsia="Calibri"/>
          <w:b/>
          <w:sz w:val="24"/>
          <w:szCs w:val="24"/>
        </w:rPr>
      </w:pPr>
    </w:p>
    <w:p w14:paraId="033E6221" w14:textId="77777777" w:rsidR="00A31275" w:rsidRPr="008D4B5A" w:rsidRDefault="00A31275" w:rsidP="00A31275">
      <w:pPr>
        <w:jc w:val="center"/>
        <w:rPr>
          <w:rFonts w:eastAsia="Calibri"/>
          <w:b/>
          <w:sz w:val="24"/>
          <w:szCs w:val="24"/>
        </w:rPr>
      </w:pPr>
    </w:p>
    <w:tbl>
      <w:tblPr>
        <w:tblStyle w:val="TableGrid1"/>
        <w:tblW w:w="94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360"/>
        <w:gridCol w:w="4230"/>
      </w:tblGrid>
      <w:tr w:rsidR="00A31275" w:rsidRPr="008D4B5A" w14:paraId="6078989A" w14:textId="77777777" w:rsidTr="00AE459E">
        <w:trPr>
          <w:trHeight w:val="122"/>
        </w:trPr>
        <w:tc>
          <w:tcPr>
            <w:tcW w:w="4860" w:type="dxa"/>
            <w:tcBorders>
              <w:right w:val="single" w:sz="4" w:space="0" w:color="auto"/>
            </w:tcBorders>
          </w:tcPr>
          <w:p w14:paraId="0B474F81" w14:textId="78274795" w:rsidR="00A31275" w:rsidRPr="008D4B5A" w:rsidRDefault="00000000" w:rsidP="00F175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Plaintiff Name"/>
                <w:tag w:val="PlaintiffName"/>
                <w:id w:val="1805962316"/>
                <w:lock w:val="sdtLocked"/>
                <w:placeholder>
                  <w:docPart w:val="B2C88CEA985A41838E95B12D8B40D293"/>
                </w:placeholder>
              </w:sdtPr>
              <w:sdtContent>
                <w:r w:rsidR="00311166">
                  <w:rPr>
                    <w:sz w:val="24"/>
                    <w:szCs w:val="24"/>
                  </w:rPr>
                  <w:t>United States of America</w:t>
                </w:r>
              </w:sdtContent>
            </w:sdt>
            <w:r w:rsidR="00EE6F61" w:rsidRPr="008D4B5A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9C1AE3B" w14:textId="77777777" w:rsidR="00A31275" w:rsidRPr="008D4B5A" w:rsidRDefault="00A31275" w:rsidP="00F1753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2645D7E8" w14:textId="77777777" w:rsidR="00A31275" w:rsidRPr="008D4B5A" w:rsidRDefault="00A31275" w:rsidP="00F1753D">
            <w:pPr>
              <w:ind w:right="-30"/>
              <w:rPr>
                <w:sz w:val="24"/>
                <w:szCs w:val="24"/>
              </w:rPr>
            </w:pPr>
          </w:p>
        </w:tc>
      </w:tr>
      <w:tr w:rsidR="00A31275" w:rsidRPr="008D4B5A" w14:paraId="5411CC03" w14:textId="77777777" w:rsidTr="00AE459E">
        <w:trPr>
          <w:trHeight w:val="6"/>
        </w:trPr>
        <w:tc>
          <w:tcPr>
            <w:tcW w:w="4860" w:type="dxa"/>
            <w:tcBorders>
              <w:right w:val="single" w:sz="4" w:space="0" w:color="auto"/>
            </w:tcBorders>
          </w:tcPr>
          <w:p w14:paraId="0D832410" w14:textId="46C5648E" w:rsidR="00A31275" w:rsidRPr="008D4B5A" w:rsidRDefault="00A31275" w:rsidP="00F1753D">
            <w:pPr>
              <w:jc w:val="right"/>
              <w:rPr>
                <w:sz w:val="24"/>
                <w:szCs w:val="24"/>
              </w:rPr>
            </w:pPr>
            <w:r w:rsidRPr="008D4B5A">
              <w:rPr>
                <w:sz w:val="24"/>
                <w:szCs w:val="24"/>
              </w:rPr>
              <w:t xml:space="preserve">                                                               Plaintiff,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7B0B44AA" w14:textId="77777777" w:rsidR="00A31275" w:rsidRPr="008D4B5A" w:rsidRDefault="00A31275" w:rsidP="00F1753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7A561934" w14:textId="77777777" w:rsidR="00A31275" w:rsidRPr="008D4B5A" w:rsidRDefault="00A31275" w:rsidP="00F1753D">
            <w:pPr>
              <w:rPr>
                <w:sz w:val="24"/>
                <w:szCs w:val="24"/>
              </w:rPr>
            </w:pPr>
          </w:p>
        </w:tc>
      </w:tr>
      <w:tr w:rsidR="00A31275" w:rsidRPr="008D4B5A" w14:paraId="5600C39A" w14:textId="77777777" w:rsidTr="00AE459E">
        <w:trPr>
          <w:trHeight w:val="130"/>
        </w:trPr>
        <w:tc>
          <w:tcPr>
            <w:tcW w:w="4860" w:type="dxa"/>
            <w:tcBorders>
              <w:right w:val="single" w:sz="4" w:space="0" w:color="auto"/>
            </w:tcBorders>
          </w:tcPr>
          <w:p w14:paraId="49CC6D20" w14:textId="77777777" w:rsidR="00A31275" w:rsidRPr="008D4B5A" w:rsidRDefault="00A31275" w:rsidP="00F1753D">
            <w:pPr>
              <w:rPr>
                <w:sz w:val="24"/>
                <w:szCs w:val="24"/>
              </w:rPr>
            </w:pPr>
            <w:r w:rsidRPr="008D4B5A">
              <w:rPr>
                <w:sz w:val="24"/>
                <w:szCs w:val="24"/>
              </w:rPr>
              <w:t>vs.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2833CE4" w14:textId="77777777" w:rsidR="00A31275" w:rsidRPr="008D4B5A" w:rsidRDefault="00A31275" w:rsidP="00F1753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3FC3CF9E" w14:textId="4695D599" w:rsidR="00A31275" w:rsidRPr="008D4B5A" w:rsidRDefault="00A31275" w:rsidP="00F1753D">
            <w:pPr>
              <w:rPr>
                <w:sz w:val="24"/>
                <w:szCs w:val="24"/>
              </w:rPr>
            </w:pPr>
            <w:r w:rsidRPr="008D4B5A">
              <w:rPr>
                <w:sz w:val="24"/>
                <w:szCs w:val="24"/>
              </w:rPr>
              <w:t xml:space="preserve">Case No.: </w:t>
            </w:r>
            <w:sdt>
              <w:sdtPr>
                <w:rPr>
                  <w:sz w:val="24"/>
                  <w:szCs w:val="24"/>
                </w:rPr>
                <w:alias w:val="Enter Case #"/>
                <w:tag w:val="CaseNo"/>
                <w:id w:val="-1088150746"/>
                <w:lock w:val="sdtLocked"/>
                <w:placeholder>
                  <w:docPart w:val="5E7959504F774EE59A245F54E5F08C4F"/>
                </w:placeholder>
                <w:showingPlcHdr/>
              </w:sdtPr>
              <w:sdtContent>
                <w:r w:rsidR="00311166" w:rsidRPr="008D4B5A">
                  <w:rPr>
                    <w:rStyle w:val="PlaceholderText"/>
                    <w:sz w:val="24"/>
                    <w:szCs w:val="24"/>
                  </w:rPr>
                  <w:t>Click or tap to enter case no.</w:t>
                </w:r>
              </w:sdtContent>
            </w:sdt>
          </w:p>
        </w:tc>
      </w:tr>
      <w:tr w:rsidR="00A31275" w:rsidRPr="008D4B5A" w14:paraId="7C89CE5C" w14:textId="77777777" w:rsidTr="00AE459E">
        <w:trPr>
          <w:trHeight w:val="105"/>
        </w:trPr>
        <w:tc>
          <w:tcPr>
            <w:tcW w:w="4860" w:type="dxa"/>
            <w:tcBorders>
              <w:right w:val="single" w:sz="4" w:space="0" w:color="auto"/>
            </w:tcBorders>
          </w:tcPr>
          <w:p w14:paraId="765CD7AA" w14:textId="77777777" w:rsidR="00A31275" w:rsidRPr="008D4B5A" w:rsidRDefault="00A31275" w:rsidP="00F175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2CA8419" w14:textId="77777777" w:rsidR="00A31275" w:rsidRPr="008D4B5A" w:rsidRDefault="00A31275" w:rsidP="00F1753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0E3AB04A" w14:textId="77777777" w:rsidR="00A31275" w:rsidRPr="008D4B5A" w:rsidRDefault="00A31275" w:rsidP="00F1753D">
            <w:pPr>
              <w:rPr>
                <w:sz w:val="24"/>
                <w:szCs w:val="24"/>
              </w:rPr>
            </w:pPr>
          </w:p>
        </w:tc>
      </w:tr>
      <w:tr w:rsidR="009E74CF" w:rsidRPr="008D4B5A" w14:paraId="28478139" w14:textId="77777777" w:rsidTr="009E74CF">
        <w:trPr>
          <w:trHeight w:val="105"/>
        </w:trPr>
        <w:tc>
          <w:tcPr>
            <w:tcW w:w="4860" w:type="dxa"/>
            <w:tcBorders>
              <w:right w:val="single" w:sz="4" w:space="0" w:color="auto"/>
            </w:tcBorders>
          </w:tcPr>
          <w:p w14:paraId="4DBEAA90" w14:textId="77777777" w:rsidR="009E74CF" w:rsidRPr="008D4B5A" w:rsidRDefault="009E74CF" w:rsidP="00F1753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26A23BFE" w14:textId="77777777" w:rsidR="009E74CF" w:rsidRPr="008D4B5A" w:rsidRDefault="009E74CF" w:rsidP="00F1753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vMerge w:val="restart"/>
            <w:vAlign w:val="bottom"/>
          </w:tcPr>
          <w:p w14:paraId="38E44568" w14:textId="58CF501D" w:rsidR="009E74CF" w:rsidRPr="00EB75A8" w:rsidRDefault="009E74CF" w:rsidP="009E74CF">
            <w:pPr>
              <w:pStyle w:val="FormSubtitle"/>
              <w:rPr>
                <w:bCs/>
              </w:rPr>
            </w:pPr>
            <w:r w:rsidRPr="00EB75A8">
              <w:t xml:space="preserve">WAIVER </w:t>
            </w:r>
            <w:r w:rsidR="00450ED6">
              <w:t>Jury Trial</w:t>
            </w:r>
            <w:r w:rsidRPr="00EB75A8">
              <w:t xml:space="preserve"> </w:t>
            </w:r>
          </w:p>
        </w:tc>
      </w:tr>
      <w:tr w:rsidR="009E74CF" w:rsidRPr="008D4B5A" w14:paraId="47DB0475" w14:textId="77777777" w:rsidTr="00AE459E">
        <w:trPr>
          <w:trHeight w:val="130"/>
        </w:trPr>
        <w:tc>
          <w:tcPr>
            <w:tcW w:w="4860" w:type="dxa"/>
            <w:tcBorders>
              <w:right w:val="single" w:sz="4" w:space="0" w:color="auto"/>
            </w:tcBorders>
          </w:tcPr>
          <w:p w14:paraId="5A352466" w14:textId="28CAD3BB" w:rsidR="009E74CF" w:rsidRPr="008D4B5A" w:rsidRDefault="00000000" w:rsidP="00F1753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Defendant Name"/>
                <w:tag w:val="DefendantName"/>
                <w:id w:val="593912129"/>
                <w:lock w:val="sdtLocked"/>
                <w:placeholder>
                  <w:docPart w:val="DE7F722FCAFF472997D4174896110378"/>
                </w:placeholder>
                <w:showingPlcHdr/>
              </w:sdtPr>
              <w:sdtContent>
                <w:r w:rsidR="009E74CF" w:rsidRPr="008D4B5A">
                  <w:rPr>
                    <w:rStyle w:val="PlaceholderText"/>
                    <w:sz w:val="24"/>
                    <w:szCs w:val="24"/>
                  </w:rPr>
                  <w:t>Click or tap to enter defendant name</w:t>
                </w:r>
              </w:sdtContent>
            </w:sdt>
            <w:r w:rsidR="009E74CF" w:rsidRPr="008D4B5A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43C23BD7" w14:textId="77777777" w:rsidR="009E74CF" w:rsidRPr="008D4B5A" w:rsidRDefault="009E74CF" w:rsidP="00F1753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  <w:vMerge/>
          </w:tcPr>
          <w:p w14:paraId="0D7E7855" w14:textId="77777777" w:rsidR="009E74CF" w:rsidRPr="008D4B5A" w:rsidRDefault="009E74CF" w:rsidP="00F1753D">
            <w:pPr>
              <w:rPr>
                <w:sz w:val="24"/>
                <w:szCs w:val="24"/>
              </w:rPr>
            </w:pPr>
          </w:p>
        </w:tc>
      </w:tr>
      <w:tr w:rsidR="00A31275" w:rsidRPr="008D4B5A" w14:paraId="52B6FECD" w14:textId="77777777" w:rsidTr="00AE459E">
        <w:trPr>
          <w:trHeight w:val="288"/>
        </w:trPr>
        <w:tc>
          <w:tcPr>
            <w:tcW w:w="4860" w:type="dxa"/>
            <w:tcBorders>
              <w:right w:val="single" w:sz="4" w:space="0" w:color="auto"/>
            </w:tcBorders>
          </w:tcPr>
          <w:p w14:paraId="3846E375" w14:textId="74C3589F" w:rsidR="00A31275" w:rsidRPr="008D4B5A" w:rsidRDefault="00A31275" w:rsidP="00F1753D">
            <w:pPr>
              <w:jc w:val="right"/>
              <w:rPr>
                <w:sz w:val="24"/>
                <w:szCs w:val="24"/>
              </w:rPr>
            </w:pPr>
            <w:r w:rsidRPr="008D4B5A">
              <w:rPr>
                <w:sz w:val="24"/>
                <w:szCs w:val="24"/>
              </w:rPr>
              <w:t xml:space="preserve">                                                           Defendant.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290C903" w14:textId="77777777" w:rsidR="00A31275" w:rsidRPr="008D4B5A" w:rsidRDefault="00A31275" w:rsidP="00F1753D">
            <w:pPr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14:paraId="577C32D5" w14:textId="77777777" w:rsidR="00A31275" w:rsidRPr="008D4B5A" w:rsidRDefault="00A31275" w:rsidP="00F1753D">
            <w:pPr>
              <w:rPr>
                <w:sz w:val="24"/>
                <w:szCs w:val="24"/>
              </w:rPr>
            </w:pPr>
          </w:p>
        </w:tc>
      </w:tr>
    </w:tbl>
    <w:p w14:paraId="679C202B" w14:textId="2FDE695B" w:rsidR="006B04B0" w:rsidRPr="008D4B5A" w:rsidRDefault="00C31E49" w:rsidP="00F757A4">
      <w:pPr>
        <w:jc w:val="center"/>
        <w:rPr>
          <w:sz w:val="24"/>
          <w:szCs w:val="24"/>
        </w:rPr>
      </w:pPr>
      <w:r w:rsidRPr="008D4B5A">
        <w:rPr>
          <w:sz w:val="24"/>
          <w:szCs w:val="24"/>
          <w:lang w:val="en-CA"/>
        </w:rPr>
        <w:fldChar w:fldCharType="begin"/>
      </w:r>
      <w:r w:rsidRPr="008D4B5A">
        <w:rPr>
          <w:sz w:val="24"/>
          <w:szCs w:val="24"/>
          <w:lang w:val="en-CA"/>
        </w:rPr>
        <w:instrText xml:space="preserve"> SEQ CHAPTER \h \r 1</w:instrText>
      </w:r>
      <w:r w:rsidRPr="008D4B5A">
        <w:rPr>
          <w:sz w:val="24"/>
          <w:szCs w:val="24"/>
          <w:lang w:val="en-CA"/>
        </w:rPr>
        <w:fldChar w:fldCharType="end"/>
      </w:r>
    </w:p>
    <w:p w14:paraId="6B8AFF64" w14:textId="77777777" w:rsidR="006B04B0" w:rsidRPr="008D4B5A" w:rsidRDefault="006B04B0">
      <w:pPr>
        <w:jc w:val="center"/>
        <w:rPr>
          <w:sz w:val="24"/>
          <w:szCs w:val="24"/>
        </w:rPr>
      </w:pPr>
    </w:p>
    <w:p w14:paraId="5ED3CE57" w14:textId="77777777" w:rsidR="00784064" w:rsidRPr="0026743D" w:rsidRDefault="00784064" w:rsidP="00784064">
      <w:pPr>
        <w:spacing w:line="360" w:lineRule="auto"/>
        <w:jc w:val="both"/>
        <w:rPr>
          <w:sz w:val="24"/>
          <w:szCs w:val="24"/>
        </w:rPr>
      </w:pPr>
      <w:r w:rsidRPr="0026743D">
        <w:rPr>
          <w:sz w:val="24"/>
          <w:szCs w:val="24"/>
        </w:rPr>
        <w:tab/>
      </w:r>
      <w:r w:rsidRPr="0026743D">
        <w:rPr>
          <w:sz w:val="24"/>
          <w:szCs w:val="24"/>
          <w:u w:val="single"/>
        </w:rPr>
        <w:t>COMES NOW</w:t>
      </w:r>
      <w:r w:rsidRPr="0026743D">
        <w:rPr>
          <w:sz w:val="24"/>
          <w:szCs w:val="24"/>
        </w:rPr>
        <w:t xml:space="preserve"> the undersigned defendant, and having been fully apprised of my rights, do hereby </w:t>
      </w:r>
      <w:r w:rsidRPr="0026743D">
        <w:rPr>
          <w:sz w:val="24"/>
          <w:szCs w:val="24"/>
          <w:u w:val="single"/>
        </w:rPr>
        <w:t>WAIVE</w:t>
      </w:r>
      <w:r w:rsidRPr="0026743D">
        <w:rPr>
          <w:sz w:val="24"/>
          <w:szCs w:val="24"/>
        </w:rPr>
        <w:t xml:space="preserve"> my </w:t>
      </w:r>
      <w:r w:rsidRPr="0026743D">
        <w:rPr>
          <w:sz w:val="24"/>
          <w:szCs w:val="24"/>
          <w:u w:val="single"/>
        </w:rPr>
        <w:t>SIXTH AMENDMENT RIGHTS</w:t>
      </w:r>
      <w:r w:rsidRPr="0026743D">
        <w:rPr>
          <w:sz w:val="24"/>
          <w:szCs w:val="24"/>
        </w:rPr>
        <w:t xml:space="preserve"> to a jury </w:t>
      </w:r>
      <w:r w:rsidRPr="0026743D">
        <w:rPr>
          <w:sz w:val="24"/>
          <w:szCs w:val="24"/>
          <w:u w:val="single"/>
        </w:rPr>
        <w:t>IN ALL RESPECTS</w:t>
      </w:r>
      <w:r w:rsidRPr="0026743D">
        <w:rPr>
          <w:sz w:val="24"/>
          <w:szCs w:val="24"/>
        </w:rPr>
        <w:t xml:space="preserve"> both as to guilt or innocence and as to sentencing.</w:t>
      </w:r>
    </w:p>
    <w:p w14:paraId="7E9FCEB8" w14:textId="77777777" w:rsidR="00784064" w:rsidRPr="0026743D" w:rsidRDefault="00784064" w:rsidP="00784064">
      <w:pPr>
        <w:spacing w:line="360" w:lineRule="auto"/>
        <w:jc w:val="both"/>
        <w:rPr>
          <w:sz w:val="24"/>
          <w:szCs w:val="24"/>
        </w:rPr>
      </w:pPr>
      <w:r w:rsidRPr="0026743D">
        <w:rPr>
          <w:sz w:val="24"/>
          <w:szCs w:val="24"/>
        </w:rPr>
        <w:tab/>
        <w:t xml:space="preserve">Accordingly, I hereby </w:t>
      </w:r>
      <w:r w:rsidRPr="0026743D">
        <w:rPr>
          <w:sz w:val="24"/>
          <w:szCs w:val="24"/>
          <w:u w:val="single"/>
        </w:rPr>
        <w:t>CONSENT</w:t>
      </w:r>
      <w:r w:rsidRPr="0026743D">
        <w:rPr>
          <w:sz w:val="24"/>
          <w:szCs w:val="24"/>
        </w:rPr>
        <w:t xml:space="preserve"> that all matters in the above styled and numbered criminal proceedings be determined by the Court in accordance with Rule 23, Federal Rules of Criminal Procedure.</w:t>
      </w:r>
    </w:p>
    <w:p w14:paraId="2C581E70" w14:textId="77777777" w:rsidR="006B04B0" w:rsidRPr="008D4B5A" w:rsidRDefault="006B04B0">
      <w:pPr>
        <w:spacing w:line="36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0"/>
      </w:tblGrid>
      <w:tr w:rsidR="008001F7" w:rsidRPr="008D4B5A" w14:paraId="66B35D56" w14:textId="77777777" w:rsidTr="008001F7">
        <w:trPr>
          <w:trHeight w:val="270"/>
        </w:trPr>
        <w:tc>
          <w:tcPr>
            <w:tcW w:w="6570" w:type="dxa"/>
          </w:tcPr>
          <w:p w14:paraId="3C5D69DF" w14:textId="77777777" w:rsidR="008001F7" w:rsidRPr="008D4B5A" w:rsidRDefault="008001F7" w:rsidP="008001F7">
            <w:pPr>
              <w:keepNext/>
              <w:jc w:val="both"/>
              <w:rPr>
                <w:sz w:val="24"/>
                <w:szCs w:val="24"/>
              </w:rPr>
            </w:pPr>
          </w:p>
        </w:tc>
      </w:tr>
    </w:tbl>
    <w:p w14:paraId="339F513C" w14:textId="77777777" w:rsidR="00784064" w:rsidRPr="008D4B5A" w:rsidRDefault="00784064" w:rsidP="008001F7">
      <w:pPr>
        <w:spacing w:line="360" w:lineRule="auto"/>
        <w:jc w:val="both"/>
        <w:rPr>
          <w:sz w:val="24"/>
          <w:szCs w:val="24"/>
        </w:rPr>
      </w:pPr>
    </w:p>
    <w:p w14:paraId="55DAA56E" w14:textId="7723EA36" w:rsidR="008001F7" w:rsidRDefault="00000000" w:rsidP="00784064">
      <w:pPr>
        <w:spacing w:line="36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alias w:val="Enter Defendant Name"/>
          <w:tag w:val="DefendantName2"/>
          <w:id w:val="-1266228204"/>
          <w:lock w:val="sdtLocked"/>
          <w:placeholder>
            <w:docPart w:val="C491144C6E9246FB846F339520BC730A"/>
          </w:placeholder>
          <w:showingPlcHdr/>
          <w:text/>
        </w:sdtPr>
        <w:sdtContent>
          <w:r w:rsidR="00311166" w:rsidRPr="008001F7">
            <w:rPr>
              <w:rStyle w:val="PlaceholderText"/>
              <w:sz w:val="24"/>
              <w:szCs w:val="24"/>
            </w:rPr>
            <w:t xml:space="preserve">Click </w:t>
          </w:r>
          <w:r w:rsidR="008001F7">
            <w:rPr>
              <w:rStyle w:val="PlaceholderText"/>
              <w:sz w:val="24"/>
              <w:szCs w:val="24"/>
            </w:rPr>
            <w:t xml:space="preserve">to </w:t>
          </w:r>
          <w:r w:rsidR="00311166" w:rsidRPr="008001F7">
            <w:rPr>
              <w:rStyle w:val="PlaceholderText"/>
              <w:sz w:val="24"/>
              <w:szCs w:val="24"/>
            </w:rPr>
            <w:t>enter defendant name</w:t>
          </w:r>
        </w:sdtContent>
      </w:sdt>
      <w:r w:rsidR="00C31E49" w:rsidRPr="008001F7">
        <w:rPr>
          <w:sz w:val="24"/>
          <w:szCs w:val="24"/>
        </w:rPr>
        <w:t>, Defendant</w:t>
      </w:r>
    </w:p>
    <w:p w14:paraId="398F874C" w14:textId="77777777" w:rsidR="008001F7" w:rsidRPr="008D4B5A" w:rsidRDefault="008001F7" w:rsidP="00784064">
      <w:pPr>
        <w:spacing w:line="36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0"/>
      </w:tblGrid>
      <w:tr w:rsidR="00784064" w:rsidRPr="008D4B5A" w14:paraId="63B629A1" w14:textId="77777777" w:rsidTr="008001F7">
        <w:trPr>
          <w:trHeight w:val="270"/>
        </w:trPr>
        <w:tc>
          <w:tcPr>
            <w:tcW w:w="6570" w:type="dxa"/>
          </w:tcPr>
          <w:p w14:paraId="4586E96F" w14:textId="3743CA2F" w:rsidR="00784064" w:rsidRPr="008D4B5A" w:rsidRDefault="00784064" w:rsidP="00784064">
            <w:pPr>
              <w:pStyle w:val="FormClosingParagraph"/>
            </w:pPr>
          </w:p>
        </w:tc>
      </w:tr>
    </w:tbl>
    <w:p w14:paraId="1C8C1A03" w14:textId="77777777" w:rsidR="00784064" w:rsidRPr="008D4B5A" w:rsidRDefault="00784064" w:rsidP="00784064">
      <w:pPr>
        <w:spacing w:line="360" w:lineRule="auto"/>
        <w:jc w:val="both"/>
        <w:rPr>
          <w:sz w:val="24"/>
          <w:szCs w:val="24"/>
        </w:rPr>
      </w:pPr>
    </w:p>
    <w:p w14:paraId="6DB7F10D" w14:textId="60859E76" w:rsidR="008001F7" w:rsidRPr="008D4B5A" w:rsidRDefault="00450ED6" w:rsidP="00D65CC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Attorney</w:t>
      </w:r>
      <w:r w:rsidR="00784064" w:rsidRPr="008001F7">
        <w:rPr>
          <w:sz w:val="24"/>
          <w:szCs w:val="24"/>
        </w:rPr>
        <w:t xml:space="preserve"> for Defendant</w:t>
      </w:r>
    </w:p>
    <w:p w14:paraId="5B5255A3" w14:textId="288C3469" w:rsidR="00784064" w:rsidRDefault="008001F7" w:rsidP="0078406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CONSENT OF GOVERNMENT:</w:t>
      </w:r>
    </w:p>
    <w:p w14:paraId="7F0FD770" w14:textId="77777777" w:rsidR="008001F7" w:rsidRPr="008001F7" w:rsidRDefault="008001F7" w:rsidP="00784064">
      <w:pPr>
        <w:spacing w:line="36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0"/>
      </w:tblGrid>
      <w:tr w:rsidR="008001F7" w:rsidRPr="008D4B5A" w14:paraId="1EE177A3" w14:textId="77777777" w:rsidTr="008001F7">
        <w:trPr>
          <w:trHeight w:val="270"/>
        </w:trPr>
        <w:tc>
          <w:tcPr>
            <w:tcW w:w="6570" w:type="dxa"/>
          </w:tcPr>
          <w:p w14:paraId="6C15E43A" w14:textId="77777777" w:rsidR="008001F7" w:rsidRPr="008D4B5A" w:rsidRDefault="008001F7" w:rsidP="00F00385">
            <w:pPr>
              <w:pStyle w:val="FormClosingParagraph"/>
            </w:pPr>
          </w:p>
        </w:tc>
      </w:tr>
    </w:tbl>
    <w:p w14:paraId="05EA4AE1" w14:textId="084754EF" w:rsidR="008001F7" w:rsidRPr="008001F7" w:rsidRDefault="008001F7" w:rsidP="00784064">
      <w:pPr>
        <w:spacing w:line="360" w:lineRule="auto"/>
        <w:jc w:val="both"/>
        <w:rPr>
          <w:sz w:val="24"/>
          <w:szCs w:val="24"/>
        </w:rPr>
      </w:pPr>
    </w:p>
    <w:p w14:paraId="33921B55" w14:textId="40DB7D9A" w:rsidR="008001F7" w:rsidRPr="008D4B5A" w:rsidRDefault="008001F7" w:rsidP="00D65CC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Assistant United States Attorney</w:t>
      </w:r>
    </w:p>
    <w:p w14:paraId="1E3907FE" w14:textId="17FA883D" w:rsidR="00493EFF" w:rsidRDefault="00F757A4" w:rsidP="000B38FE">
      <w:pPr>
        <w:spacing w:line="360" w:lineRule="auto"/>
        <w:jc w:val="both"/>
        <w:rPr>
          <w:sz w:val="24"/>
          <w:szCs w:val="24"/>
        </w:rPr>
      </w:pPr>
      <w:r w:rsidRPr="008001F7">
        <w:rPr>
          <w:sz w:val="24"/>
          <w:szCs w:val="24"/>
        </w:rPr>
        <w:fldChar w:fldCharType="begin"/>
      </w:r>
      <w:r w:rsidRPr="008001F7">
        <w:rPr>
          <w:sz w:val="24"/>
          <w:szCs w:val="24"/>
        </w:rPr>
        <w:instrText xml:space="preserve"> ADVANCE  </w:instrText>
      </w:r>
      <w:r w:rsidRPr="008001F7">
        <w:rPr>
          <w:sz w:val="24"/>
          <w:szCs w:val="24"/>
        </w:rPr>
        <w:fldChar w:fldCharType="end"/>
      </w:r>
      <w:r w:rsidR="007A6968">
        <w:rPr>
          <w:sz w:val="24"/>
          <w:szCs w:val="24"/>
        </w:rPr>
        <w:tab/>
      </w:r>
    </w:p>
    <w:p w14:paraId="28ABDA51" w14:textId="77777777" w:rsidR="009A1D6E" w:rsidRDefault="009A1D6E" w:rsidP="000B38FE">
      <w:pPr>
        <w:spacing w:line="36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2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9A1D6E" w:rsidRPr="006637B7" w14:paraId="2B0BAC5B" w14:textId="77777777" w:rsidTr="00906270">
        <w:trPr>
          <w:trHeight w:val="270"/>
        </w:trPr>
        <w:tc>
          <w:tcPr>
            <w:tcW w:w="5040" w:type="dxa"/>
          </w:tcPr>
          <w:p w14:paraId="7F6D9C21" w14:textId="77777777" w:rsidR="009A1D6E" w:rsidRPr="006637B7" w:rsidRDefault="009A1D6E" w:rsidP="00906270">
            <w:pPr>
              <w:pStyle w:val="FormClosingParagraph"/>
            </w:pPr>
          </w:p>
        </w:tc>
      </w:tr>
    </w:tbl>
    <w:p w14:paraId="79DFD707" w14:textId="77777777" w:rsidR="009A1D6E" w:rsidRPr="006637B7" w:rsidRDefault="009A1D6E" w:rsidP="009A1D6E">
      <w:pPr>
        <w:spacing w:line="360" w:lineRule="auto"/>
        <w:jc w:val="right"/>
        <w:rPr>
          <w:sz w:val="24"/>
          <w:szCs w:val="24"/>
        </w:rPr>
      </w:pPr>
    </w:p>
    <w:p w14:paraId="11EB46EF" w14:textId="1BB14FE6" w:rsidR="003A175A" w:rsidRPr="00FD620E" w:rsidRDefault="009A1D6E" w:rsidP="00DF4DDA">
      <w:pPr>
        <w:tabs>
          <w:tab w:val="left" w:pos="4680"/>
        </w:tabs>
        <w:rPr>
          <w:sz w:val="24"/>
          <w:szCs w:val="24"/>
        </w:rPr>
      </w:pPr>
      <w:r w:rsidRPr="006637B7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istrict/Magistrate"/>
          <w:tag w:val="District/Magistrate"/>
          <w:id w:val="-525788897"/>
          <w:placeholder>
            <w:docPart w:val="89426606FBC9460B92632BBD638E8F4A"/>
          </w:placeholder>
          <w:showingPlcHdr/>
        </w:sdtPr>
        <w:sdtContent>
          <w:r w:rsidR="00870A62" w:rsidRPr="00FD620E">
            <w:rPr>
              <w:rStyle w:val="PlaceholderText"/>
              <w:sz w:val="24"/>
              <w:szCs w:val="24"/>
            </w:rPr>
            <w:t xml:space="preserve">Click or tap here to enter </w:t>
          </w:r>
          <w:r w:rsidR="009E7B0B" w:rsidRPr="00FD620E">
            <w:rPr>
              <w:rStyle w:val="PlaceholderText"/>
              <w:sz w:val="24"/>
              <w:szCs w:val="24"/>
            </w:rPr>
            <w:t>Judge</w:t>
          </w:r>
          <w:r w:rsidR="00FD620E" w:rsidRPr="00FD620E">
            <w:rPr>
              <w:rStyle w:val="PlaceholderText"/>
              <w:sz w:val="24"/>
              <w:szCs w:val="24"/>
            </w:rPr>
            <w:t>’s Name</w:t>
          </w:r>
          <w:r w:rsidR="00870A62" w:rsidRPr="00FD620E">
            <w:rPr>
              <w:rStyle w:val="PlaceholderText"/>
              <w:sz w:val="24"/>
              <w:szCs w:val="24"/>
            </w:rPr>
            <w:t>.</w:t>
          </w:r>
        </w:sdtContent>
      </w:sdt>
      <w:r w:rsidR="00E17775" w:rsidRPr="00FD620E">
        <w:rPr>
          <w:sz w:val="24"/>
          <w:szCs w:val="24"/>
        </w:rPr>
        <w:t xml:space="preserve"> </w:t>
      </w:r>
    </w:p>
    <w:p w14:paraId="1B491BAF" w14:textId="52865093" w:rsidR="009A1D6E" w:rsidRPr="00FD620E" w:rsidRDefault="003A175A" w:rsidP="00DF4DDA">
      <w:pPr>
        <w:tabs>
          <w:tab w:val="left" w:pos="4680"/>
        </w:tabs>
        <w:rPr>
          <w:sz w:val="24"/>
          <w:szCs w:val="24"/>
        </w:rPr>
      </w:pPr>
      <w:r w:rsidRPr="00FD620E">
        <w:rPr>
          <w:sz w:val="24"/>
          <w:szCs w:val="24"/>
        </w:rPr>
        <w:tab/>
      </w:r>
      <w:r w:rsidR="00E17775" w:rsidRPr="00FD620E">
        <w:rPr>
          <w:sz w:val="24"/>
          <w:szCs w:val="24"/>
        </w:rPr>
        <w:t>United States</w:t>
      </w:r>
      <w:r w:rsidRPr="00FD620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istrict/Mag"/>
          <w:tag w:val="District/Mag"/>
          <w:id w:val="1240910176"/>
          <w:placeholder>
            <w:docPart w:val="F58941F49CFD4DE7B292632A38AB936D"/>
          </w:placeholder>
          <w:showingPlcHdr/>
          <w:dropDownList>
            <w:listItem w:displayText="District" w:value="District"/>
            <w:listItem w:displayText="Magistrate" w:value="Magistrate"/>
          </w:dropDownList>
        </w:sdtPr>
        <w:sdtContent>
          <w:r w:rsidR="00E07301" w:rsidRPr="00FD620E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FD620E">
        <w:rPr>
          <w:sz w:val="24"/>
          <w:szCs w:val="24"/>
        </w:rPr>
        <w:t xml:space="preserve"> Judge</w:t>
      </w:r>
    </w:p>
    <w:p w14:paraId="1C1226F7" w14:textId="77777777" w:rsidR="009A1D6E" w:rsidRPr="008D4B5A" w:rsidRDefault="009A1D6E" w:rsidP="000B38FE">
      <w:pPr>
        <w:spacing w:line="360" w:lineRule="auto"/>
        <w:jc w:val="both"/>
        <w:rPr>
          <w:sz w:val="24"/>
          <w:szCs w:val="24"/>
        </w:rPr>
      </w:pPr>
    </w:p>
    <w:sectPr w:rsidR="009A1D6E" w:rsidRPr="008D4B5A" w:rsidSect="0006487A">
      <w:footerReference w:type="default" r:id="rId10"/>
      <w:type w:val="continuous"/>
      <w:pgSz w:w="12240" w:h="15840"/>
      <w:pgMar w:top="1080" w:right="1440" w:bottom="173" w:left="1080" w:header="1440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A2214" w14:textId="77777777" w:rsidR="00F74352" w:rsidRDefault="00F74352">
      <w:r>
        <w:separator/>
      </w:r>
    </w:p>
  </w:endnote>
  <w:endnote w:type="continuationSeparator" w:id="0">
    <w:p w14:paraId="0F86DBE1" w14:textId="77777777" w:rsidR="00F74352" w:rsidRDefault="00F7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C99B4" w14:textId="60312CB7" w:rsidR="00F00385" w:rsidRPr="00450ED6" w:rsidRDefault="00F00385" w:rsidP="00724718">
    <w:pPr>
      <w:pStyle w:val="FormFooter"/>
      <w:tabs>
        <w:tab w:val="right" w:pos="9720"/>
      </w:tabs>
      <w:jc w:val="left"/>
      <w:rPr>
        <w:sz w:val="16"/>
        <w:szCs w:val="16"/>
      </w:rPr>
    </w:pPr>
    <w:r w:rsidRPr="00450ED6">
      <w:rPr>
        <w:sz w:val="16"/>
        <w:szCs w:val="16"/>
      </w:rPr>
      <w:t>Waiver of Jury</w:t>
    </w:r>
    <w:r w:rsidRPr="00450ED6">
      <w:rPr>
        <w:sz w:val="16"/>
        <w:szCs w:val="16"/>
      </w:rPr>
      <w:tab/>
      <w:t>(CR-10 Modified 2/2020)</w:t>
    </w:r>
  </w:p>
  <w:p w14:paraId="2F215367" w14:textId="77777777" w:rsidR="00F00385" w:rsidRDefault="00F00385">
    <w:pPr>
      <w:tabs>
        <w:tab w:val="right" w:pos="9358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C7D85" w14:textId="77777777" w:rsidR="00F74352" w:rsidRDefault="00F74352">
      <w:r>
        <w:separator/>
      </w:r>
    </w:p>
  </w:footnote>
  <w:footnote w:type="continuationSeparator" w:id="0">
    <w:p w14:paraId="5F1AA9BB" w14:textId="77777777" w:rsidR="00F74352" w:rsidRDefault="00F74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75"/>
    <w:rsid w:val="00003033"/>
    <w:rsid w:val="000062E4"/>
    <w:rsid w:val="00040433"/>
    <w:rsid w:val="00043C5E"/>
    <w:rsid w:val="00051446"/>
    <w:rsid w:val="00055A3A"/>
    <w:rsid w:val="0006487A"/>
    <w:rsid w:val="00064E5D"/>
    <w:rsid w:val="000754D9"/>
    <w:rsid w:val="000B38FE"/>
    <w:rsid w:val="000C28F9"/>
    <w:rsid w:val="000C4F60"/>
    <w:rsid w:val="00110745"/>
    <w:rsid w:val="001210A6"/>
    <w:rsid w:val="001301DF"/>
    <w:rsid w:val="001355CA"/>
    <w:rsid w:val="001530F4"/>
    <w:rsid w:val="00162F52"/>
    <w:rsid w:val="001850E6"/>
    <w:rsid w:val="001A401D"/>
    <w:rsid w:val="001A46D0"/>
    <w:rsid w:val="001C3F59"/>
    <w:rsid w:val="001E2D51"/>
    <w:rsid w:val="00216F3B"/>
    <w:rsid w:val="00217D40"/>
    <w:rsid w:val="002221A7"/>
    <w:rsid w:val="00233018"/>
    <w:rsid w:val="002403FB"/>
    <w:rsid w:val="0026180F"/>
    <w:rsid w:val="00294A72"/>
    <w:rsid w:val="002B0254"/>
    <w:rsid w:val="002C4F3F"/>
    <w:rsid w:val="002D5148"/>
    <w:rsid w:val="002E1B51"/>
    <w:rsid w:val="00311166"/>
    <w:rsid w:val="003126F0"/>
    <w:rsid w:val="00322004"/>
    <w:rsid w:val="00335BAF"/>
    <w:rsid w:val="003455B6"/>
    <w:rsid w:val="003718BB"/>
    <w:rsid w:val="00380C26"/>
    <w:rsid w:val="00396826"/>
    <w:rsid w:val="003A175A"/>
    <w:rsid w:val="003A3AD8"/>
    <w:rsid w:val="003C781F"/>
    <w:rsid w:val="004100E7"/>
    <w:rsid w:val="00414FA9"/>
    <w:rsid w:val="004323A3"/>
    <w:rsid w:val="004353D4"/>
    <w:rsid w:val="00450ED6"/>
    <w:rsid w:val="00464A34"/>
    <w:rsid w:val="00470754"/>
    <w:rsid w:val="00480ADB"/>
    <w:rsid w:val="00484CDF"/>
    <w:rsid w:val="00493021"/>
    <w:rsid w:val="00493EFF"/>
    <w:rsid w:val="004C1B1F"/>
    <w:rsid w:val="00535FB5"/>
    <w:rsid w:val="0055039B"/>
    <w:rsid w:val="005720DE"/>
    <w:rsid w:val="00580BEF"/>
    <w:rsid w:val="0059343F"/>
    <w:rsid w:val="00595F82"/>
    <w:rsid w:val="005A063C"/>
    <w:rsid w:val="005A5651"/>
    <w:rsid w:val="005B5385"/>
    <w:rsid w:val="005C1C66"/>
    <w:rsid w:val="005F527A"/>
    <w:rsid w:val="00607EB4"/>
    <w:rsid w:val="00610A7D"/>
    <w:rsid w:val="00617DF2"/>
    <w:rsid w:val="00621C6B"/>
    <w:rsid w:val="00667CE9"/>
    <w:rsid w:val="006752D3"/>
    <w:rsid w:val="006811AD"/>
    <w:rsid w:val="006A1BD4"/>
    <w:rsid w:val="006A7E67"/>
    <w:rsid w:val="006B04B0"/>
    <w:rsid w:val="006B720A"/>
    <w:rsid w:val="0070618E"/>
    <w:rsid w:val="007140EB"/>
    <w:rsid w:val="00724718"/>
    <w:rsid w:val="00762914"/>
    <w:rsid w:val="0076369C"/>
    <w:rsid w:val="00764D9B"/>
    <w:rsid w:val="00767BE8"/>
    <w:rsid w:val="00784064"/>
    <w:rsid w:val="00786976"/>
    <w:rsid w:val="007A6968"/>
    <w:rsid w:val="007A7D32"/>
    <w:rsid w:val="007F5713"/>
    <w:rsid w:val="007F71AD"/>
    <w:rsid w:val="008001F7"/>
    <w:rsid w:val="008214F0"/>
    <w:rsid w:val="00822BB1"/>
    <w:rsid w:val="00831903"/>
    <w:rsid w:val="00834BCA"/>
    <w:rsid w:val="00852F72"/>
    <w:rsid w:val="00870A62"/>
    <w:rsid w:val="00871BD6"/>
    <w:rsid w:val="00880A3C"/>
    <w:rsid w:val="00887FD7"/>
    <w:rsid w:val="008A6432"/>
    <w:rsid w:val="008B033E"/>
    <w:rsid w:val="008C5935"/>
    <w:rsid w:val="008D4B5A"/>
    <w:rsid w:val="0091061D"/>
    <w:rsid w:val="009242E7"/>
    <w:rsid w:val="009363D8"/>
    <w:rsid w:val="0094755B"/>
    <w:rsid w:val="009633FE"/>
    <w:rsid w:val="009727F3"/>
    <w:rsid w:val="00975D85"/>
    <w:rsid w:val="00977874"/>
    <w:rsid w:val="00983684"/>
    <w:rsid w:val="00987A2A"/>
    <w:rsid w:val="009A1D6E"/>
    <w:rsid w:val="009C1263"/>
    <w:rsid w:val="009C6787"/>
    <w:rsid w:val="009D1B0F"/>
    <w:rsid w:val="009D1BA9"/>
    <w:rsid w:val="009D1DCD"/>
    <w:rsid w:val="009D2F0C"/>
    <w:rsid w:val="009E74CF"/>
    <w:rsid w:val="009E7B0B"/>
    <w:rsid w:val="00A31275"/>
    <w:rsid w:val="00A3140F"/>
    <w:rsid w:val="00A41C14"/>
    <w:rsid w:val="00A75C70"/>
    <w:rsid w:val="00A9683A"/>
    <w:rsid w:val="00A97DB9"/>
    <w:rsid w:val="00AA1722"/>
    <w:rsid w:val="00AB6329"/>
    <w:rsid w:val="00AC09BC"/>
    <w:rsid w:val="00AC411C"/>
    <w:rsid w:val="00AC6119"/>
    <w:rsid w:val="00AD1666"/>
    <w:rsid w:val="00AE459E"/>
    <w:rsid w:val="00AE7329"/>
    <w:rsid w:val="00AF4D7C"/>
    <w:rsid w:val="00B01B1F"/>
    <w:rsid w:val="00B0216E"/>
    <w:rsid w:val="00B06FFA"/>
    <w:rsid w:val="00B20383"/>
    <w:rsid w:val="00B33DB3"/>
    <w:rsid w:val="00B41E3C"/>
    <w:rsid w:val="00B50CD6"/>
    <w:rsid w:val="00B54698"/>
    <w:rsid w:val="00B7350D"/>
    <w:rsid w:val="00B832E5"/>
    <w:rsid w:val="00B8518E"/>
    <w:rsid w:val="00BA4EA0"/>
    <w:rsid w:val="00BC1B82"/>
    <w:rsid w:val="00BD1811"/>
    <w:rsid w:val="00BD2DA8"/>
    <w:rsid w:val="00BD56EB"/>
    <w:rsid w:val="00BD716F"/>
    <w:rsid w:val="00BF388B"/>
    <w:rsid w:val="00C31E49"/>
    <w:rsid w:val="00C37845"/>
    <w:rsid w:val="00C44D47"/>
    <w:rsid w:val="00C74B38"/>
    <w:rsid w:val="00C75403"/>
    <w:rsid w:val="00CB6C2A"/>
    <w:rsid w:val="00CC0F41"/>
    <w:rsid w:val="00CC65B4"/>
    <w:rsid w:val="00CD0178"/>
    <w:rsid w:val="00CD27B9"/>
    <w:rsid w:val="00D01E7D"/>
    <w:rsid w:val="00D0726F"/>
    <w:rsid w:val="00D25DA6"/>
    <w:rsid w:val="00D33773"/>
    <w:rsid w:val="00D3504C"/>
    <w:rsid w:val="00D360BF"/>
    <w:rsid w:val="00D53205"/>
    <w:rsid w:val="00D532C3"/>
    <w:rsid w:val="00D6350D"/>
    <w:rsid w:val="00D65CC7"/>
    <w:rsid w:val="00D80E4A"/>
    <w:rsid w:val="00D8696F"/>
    <w:rsid w:val="00D909DD"/>
    <w:rsid w:val="00DB0B04"/>
    <w:rsid w:val="00DB40A1"/>
    <w:rsid w:val="00DC0F18"/>
    <w:rsid w:val="00DE004D"/>
    <w:rsid w:val="00DE5FC9"/>
    <w:rsid w:val="00DF4DDA"/>
    <w:rsid w:val="00E07301"/>
    <w:rsid w:val="00E17775"/>
    <w:rsid w:val="00E35DE4"/>
    <w:rsid w:val="00E414CE"/>
    <w:rsid w:val="00E47FB6"/>
    <w:rsid w:val="00E51582"/>
    <w:rsid w:val="00E577E4"/>
    <w:rsid w:val="00EB75A8"/>
    <w:rsid w:val="00EC2A90"/>
    <w:rsid w:val="00EC4043"/>
    <w:rsid w:val="00ED31CB"/>
    <w:rsid w:val="00ED5A57"/>
    <w:rsid w:val="00EE6F61"/>
    <w:rsid w:val="00EF0887"/>
    <w:rsid w:val="00F00385"/>
    <w:rsid w:val="00F1753D"/>
    <w:rsid w:val="00F32315"/>
    <w:rsid w:val="00F43096"/>
    <w:rsid w:val="00F47A13"/>
    <w:rsid w:val="00F5291A"/>
    <w:rsid w:val="00F74352"/>
    <w:rsid w:val="00F757A4"/>
    <w:rsid w:val="00F95093"/>
    <w:rsid w:val="00FA2E70"/>
    <w:rsid w:val="00FB0972"/>
    <w:rsid w:val="00FC0B25"/>
    <w:rsid w:val="00FD620E"/>
    <w:rsid w:val="00FE73C1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0434A"/>
  <w14:defaultImageDpi w14:val="0"/>
  <w15:docId w15:val="{81F09E77-CBBE-4807-B25C-4C802055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3127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A312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2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BB1"/>
    <w:rPr>
      <w:rFonts w:ascii="Times New Roman" w:hAnsi="Times New Roman" w:cs="Times New Roman"/>
      <w:sz w:val="20"/>
      <w:szCs w:val="20"/>
    </w:rPr>
  </w:style>
  <w:style w:type="paragraph" w:customStyle="1" w:styleId="FormSubtitle">
    <w:name w:val="Form Subtitle"/>
    <w:basedOn w:val="Normal"/>
    <w:qFormat/>
    <w:rsid w:val="000C28F9"/>
    <w:rPr>
      <w:rFonts w:eastAsia="Calibri"/>
      <w:b/>
      <w:caps/>
      <w:sz w:val="24"/>
    </w:rPr>
  </w:style>
  <w:style w:type="paragraph" w:customStyle="1" w:styleId="FormBody">
    <w:name w:val="Form Body"/>
    <w:basedOn w:val="Normal"/>
    <w:qFormat/>
    <w:rsid w:val="007F5713"/>
    <w:pPr>
      <w:spacing w:line="360" w:lineRule="auto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5713"/>
    <w:pPr>
      <w:tabs>
        <w:tab w:val="center" w:pos="4680"/>
        <w:tab w:val="right" w:pos="9360"/>
      </w:tabs>
    </w:pPr>
  </w:style>
  <w:style w:type="paragraph" w:customStyle="1" w:styleId="FORMTITLE">
    <w:name w:val="FORM TITLE"/>
    <w:basedOn w:val="Normal"/>
    <w:qFormat/>
    <w:rsid w:val="000C28F9"/>
    <w:pPr>
      <w:jc w:val="center"/>
    </w:pPr>
    <w:rPr>
      <w:rFonts w:eastAsia="Calibri"/>
      <w:b/>
      <w:bCs/>
      <w:cap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F5713"/>
    <w:rPr>
      <w:rFonts w:ascii="Times New Roman" w:hAnsi="Times New Roman" w:cs="Times New Roman"/>
      <w:sz w:val="20"/>
      <w:szCs w:val="20"/>
    </w:rPr>
  </w:style>
  <w:style w:type="paragraph" w:customStyle="1" w:styleId="FormFooter">
    <w:name w:val="Form Footer"/>
    <w:basedOn w:val="Normal"/>
    <w:qFormat/>
    <w:rsid w:val="007F5713"/>
    <w:pPr>
      <w:jc w:val="right"/>
    </w:pPr>
    <w:rPr>
      <w:sz w:val="18"/>
      <w:szCs w:val="18"/>
    </w:rPr>
  </w:style>
  <w:style w:type="paragraph" w:customStyle="1" w:styleId="FormClosingParagraph">
    <w:name w:val="Form Closing Paragraph"/>
    <w:basedOn w:val="Normal"/>
    <w:qFormat/>
    <w:rsid w:val="00AA1722"/>
    <w:pPr>
      <w:keepNext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91144C6E9246FB846F339520BC7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306F-445A-4EC0-80A9-30B2E9244473}"/>
      </w:docPartPr>
      <w:docPartBody>
        <w:p w:rsidR="007B66AF" w:rsidRDefault="000474F5" w:rsidP="000474F5">
          <w:pPr>
            <w:pStyle w:val="C491144C6E9246FB846F339520BC730A"/>
          </w:pPr>
          <w:r w:rsidRPr="008001F7">
            <w:rPr>
              <w:rStyle w:val="PlaceholderText"/>
              <w:sz w:val="24"/>
              <w:szCs w:val="24"/>
            </w:rPr>
            <w:t xml:space="preserve">Click </w:t>
          </w:r>
          <w:r>
            <w:rPr>
              <w:rStyle w:val="PlaceholderText"/>
              <w:sz w:val="24"/>
              <w:szCs w:val="24"/>
            </w:rPr>
            <w:t xml:space="preserve">to </w:t>
          </w:r>
          <w:r w:rsidRPr="008001F7">
            <w:rPr>
              <w:rStyle w:val="PlaceholderText"/>
              <w:sz w:val="24"/>
              <w:szCs w:val="24"/>
            </w:rPr>
            <w:t>enter defendant name</w:t>
          </w:r>
        </w:p>
      </w:docPartBody>
    </w:docPart>
    <w:docPart>
      <w:docPartPr>
        <w:name w:val="5E7959504F774EE59A245F54E5F08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CC3B-1E5E-4C4A-9CAD-DE4829695EA2}"/>
      </w:docPartPr>
      <w:docPartBody>
        <w:p w:rsidR="006D473F" w:rsidRDefault="000474F5" w:rsidP="000474F5">
          <w:pPr>
            <w:pStyle w:val="5E7959504F774EE59A245F54E5F08C4F"/>
          </w:pPr>
          <w:r w:rsidRPr="008D4B5A">
            <w:rPr>
              <w:rStyle w:val="PlaceholderText"/>
              <w:sz w:val="24"/>
              <w:szCs w:val="24"/>
            </w:rPr>
            <w:t>Click or tap to enter case no.</w:t>
          </w:r>
        </w:p>
      </w:docPartBody>
    </w:docPart>
    <w:docPart>
      <w:docPartPr>
        <w:name w:val="B2C88CEA985A41838E95B12D8B40D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CF9C7-4C60-4532-A0E2-BDE8325A9AE0}"/>
      </w:docPartPr>
      <w:docPartBody>
        <w:p w:rsidR="006D473F" w:rsidRDefault="00B44FCC" w:rsidP="00B44FCC">
          <w:pPr>
            <w:pStyle w:val="B2C88CEA985A41838E95B12D8B40D2936"/>
          </w:pPr>
          <w:r w:rsidRPr="008D4B5A">
            <w:rPr>
              <w:rStyle w:val="PlaceholderText"/>
              <w:sz w:val="24"/>
              <w:szCs w:val="24"/>
            </w:rPr>
            <w:t>Click or tap to enter plaintiff name</w:t>
          </w:r>
        </w:p>
      </w:docPartBody>
    </w:docPart>
    <w:docPart>
      <w:docPartPr>
        <w:name w:val="DE7F722FCAFF472997D417489611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91BC-0DBF-45D2-8C1D-3131909626F8}"/>
      </w:docPartPr>
      <w:docPartBody>
        <w:p w:rsidR="00FF4984" w:rsidRDefault="000474F5" w:rsidP="000474F5">
          <w:pPr>
            <w:pStyle w:val="DE7F722FCAFF472997D4174896110378"/>
          </w:pPr>
          <w:r w:rsidRPr="008D4B5A">
            <w:rPr>
              <w:rStyle w:val="PlaceholderText"/>
              <w:sz w:val="24"/>
              <w:szCs w:val="24"/>
            </w:rPr>
            <w:t>Click or tap to enter defendant name</w:t>
          </w:r>
        </w:p>
      </w:docPartBody>
    </w:docPart>
    <w:docPart>
      <w:docPartPr>
        <w:name w:val="89426606FBC9460B92632BBD638E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4398-A22A-400C-AAEF-A617E00E6ADA}"/>
      </w:docPartPr>
      <w:docPartBody>
        <w:p w:rsidR="00000000" w:rsidRDefault="000474F5" w:rsidP="000474F5">
          <w:pPr>
            <w:pStyle w:val="89426606FBC9460B92632BBD638E8F4A"/>
          </w:pPr>
          <w:r w:rsidRPr="003A2597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Judge’s Name</w:t>
          </w:r>
          <w:r w:rsidRPr="003A2597">
            <w:rPr>
              <w:rStyle w:val="PlaceholderText"/>
            </w:rPr>
            <w:t>.</w:t>
          </w:r>
        </w:p>
      </w:docPartBody>
    </w:docPart>
    <w:docPart>
      <w:docPartPr>
        <w:name w:val="F58941F49CFD4DE7B292632A38AB9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2A563-C421-47E9-9E16-7D5BDF36CD14}"/>
      </w:docPartPr>
      <w:docPartBody>
        <w:p w:rsidR="00000000" w:rsidRDefault="000474F5" w:rsidP="000474F5">
          <w:pPr>
            <w:pStyle w:val="F58941F49CFD4DE7B292632A38AB936D"/>
          </w:pPr>
          <w:r w:rsidRPr="00B33DB3">
            <w:rPr>
              <w:rStyle w:val="PlaceholderText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65"/>
    <w:rsid w:val="00021565"/>
    <w:rsid w:val="000474F5"/>
    <w:rsid w:val="00062ED4"/>
    <w:rsid w:val="000844CF"/>
    <w:rsid w:val="000869C8"/>
    <w:rsid w:val="001401FC"/>
    <w:rsid w:val="001755DC"/>
    <w:rsid w:val="001777BB"/>
    <w:rsid w:val="002028E8"/>
    <w:rsid w:val="002666D3"/>
    <w:rsid w:val="002F027C"/>
    <w:rsid w:val="003C4EDC"/>
    <w:rsid w:val="003D6241"/>
    <w:rsid w:val="003E131D"/>
    <w:rsid w:val="003E5C6F"/>
    <w:rsid w:val="00424E7E"/>
    <w:rsid w:val="00425A77"/>
    <w:rsid w:val="004805D2"/>
    <w:rsid w:val="004B0A54"/>
    <w:rsid w:val="00545046"/>
    <w:rsid w:val="005A4FDC"/>
    <w:rsid w:val="005D00F2"/>
    <w:rsid w:val="005D1B20"/>
    <w:rsid w:val="006407F5"/>
    <w:rsid w:val="006D473F"/>
    <w:rsid w:val="006D61DB"/>
    <w:rsid w:val="00741F1A"/>
    <w:rsid w:val="00797E86"/>
    <w:rsid w:val="007B66AF"/>
    <w:rsid w:val="00816D97"/>
    <w:rsid w:val="008459B5"/>
    <w:rsid w:val="0087188A"/>
    <w:rsid w:val="009D299C"/>
    <w:rsid w:val="00A65433"/>
    <w:rsid w:val="00AA1D9C"/>
    <w:rsid w:val="00B05EFC"/>
    <w:rsid w:val="00B44FCC"/>
    <w:rsid w:val="00B821AA"/>
    <w:rsid w:val="00BD78CC"/>
    <w:rsid w:val="00BF7E4B"/>
    <w:rsid w:val="00C04F07"/>
    <w:rsid w:val="00C350A2"/>
    <w:rsid w:val="00D25908"/>
    <w:rsid w:val="00D63302"/>
    <w:rsid w:val="00DD40FC"/>
    <w:rsid w:val="00E20965"/>
    <w:rsid w:val="00E47FB6"/>
    <w:rsid w:val="00EB2560"/>
    <w:rsid w:val="00F26274"/>
    <w:rsid w:val="00F95225"/>
    <w:rsid w:val="00FC7A10"/>
    <w:rsid w:val="00FF4984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474F5"/>
    <w:rPr>
      <w:color w:val="808080"/>
    </w:rPr>
  </w:style>
  <w:style w:type="paragraph" w:customStyle="1" w:styleId="B2C88CEA985A41838E95B12D8B40D2936">
    <w:name w:val="B2C88CEA985A41838E95B12D8B40D2936"/>
    <w:rsid w:val="00B44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74F5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0474F5"/>
    <w:rPr>
      <w:rFonts w:ascii="Times New Roman" w:hAnsi="Times New Roman" w:cs="Times New Roman"/>
      <w:sz w:val="20"/>
      <w:szCs w:val="20"/>
    </w:rPr>
  </w:style>
  <w:style w:type="paragraph" w:customStyle="1" w:styleId="5E7959504F774EE59A245F54E5F08C4F23">
    <w:name w:val="5E7959504F774EE59A245F54E5F08C4F23"/>
    <w:rsid w:val="00640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DE7F722FCAFF472997D41748961103784">
    <w:name w:val="DE7F722FCAFF472997D41748961103784"/>
    <w:rsid w:val="00640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491144C6E9246FB846F339520BC730A48">
    <w:name w:val="C491144C6E9246FB846F339520BC730A48"/>
    <w:rsid w:val="00640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CDB4F04A1334B94ACE779A851376176">
    <w:name w:val="3CDB4F04A1334B94ACE779A851376176"/>
    <w:rsid w:val="000474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7959504F774EE59A245F54E5F08C4F">
    <w:name w:val="5E7959504F774EE59A245F54E5F08C4F"/>
    <w:rsid w:val="0004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DE7F722FCAFF472997D4174896110378">
    <w:name w:val="DE7F722FCAFF472997D4174896110378"/>
    <w:rsid w:val="0004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491144C6E9246FB846F339520BC730A">
    <w:name w:val="C491144C6E9246FB846F339520BC730A"/>
    <w:rsid w:val="0004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89426606FBC9460B92632BBD638E8F4A">
    <w:name w:val="89426606FBC9460B92632BBD638E8F4A"/>
    <w:rsid w:val="0004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F58941F49CFD4DE7B292632A38AB936D">
    <w:name w:val="F58941F49CFD4DE7B292632A38AB936D"/>
    <w:rsid w:val="00047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58862DBC4A24BBE745926F80F076F" ma:contentTypeVersion="15" ma:contentTypeDescription="Create a new document." ma:contentTypeScope="" ma:versionID="c41eb9b0c5df6420be27f8f6f682413f">
  <xsd:schema xmlns:xsd="http://www.w3.org/2001/XMLSchema" xmlns:xs="http://www.w3.org/2001/XMLSchema" xmlns:p="http://schemas.microsoft.com/office/2006/metadata/properties" xmlns:ns3="c3990b05-fc0e-40da-9d10-f0e18bf614b2" xmlns:ns4="3261d3b9-046a-4701-93f0-3ba76c196800" targetNamespace="http://schemas.microsoft.com/office/2006/metadata/properties" ma:root="true" ma:fieldsID="a7bab30206c7260dbdb508c8b527c509" ns3:_="" ns4:_="">
    <xsd:import namespace="c3990b05-fc0e-40da-9d10-f0e18bf614b2"/>
    <xsd:import namespace="3261d3b9-046a-4701-93f0-3ba76c196800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0b05-fc0e-40da-9d10-f0e18bf614b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1d3b9-046a-4701-93f0-3ba76c196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3DE21-6602-45EC-925E-E2FC98E85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4E8F3-3EEE-471E-982E-E47844C8A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90b05-fc0e-40da-9d10-f0e18bf614b2"/>
    <ds:schemaRef ds:uri="3261d3b9-046a-4701-93f0-3ba76c196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3CD9D0-A542-4202-BA25-D502D1412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7AE08-62D9-41E5-A836-0854E4B436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Feller</dc:creator>
  <cp:keywords/>
  <dc:description/>
  <cp:lastModifiedBy>Liz Wilson</cp:lastModifiedBy>
  <cp:revision>15</cp:revision>
  <cp:lastPrinted>2025-04-24T21:04:00Z</cp:lastPrinted>
  <dcterms:created xsi:type="dcterms:W3CDTF">2021-10-29T15:24:00Z</dcterms:created>
  <dcterms:modified xsi:type="dcterms:W3CDTF">2025-04-25T20:25:00Z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0x010100AEA58862DBC4A24BBE745926F80F076F</vt:lpwstr>
  </property>
</Properties>
</file>